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A872" w14:textId="4BE54361" w:rsidR="005B6F00" w:rsidRPr="000B790E" w:rsidRDefault="008E7A4E" w:rsidP="00F14696">
      <w:pPr>
        <w:rPr>
          <w:rFonts w:ascii="Century Gothic" w:hAnsi="Century Gothic" w:cs="Arial"/>
          <w:i/>
          <w:sz w:val="18"/>
          <w:szCs w:val="18"/>
          <w:lang w:val="en-US"/>
        </w:rPr>
      </w:pPr>
      <w:proofErr w:type="gramStart"/>
      <w:r>
        <w:rPr>
          <w:rFonts w:ascii="Century Gothic" w:hAnsi="Century Gothic" w:cs="Arial"/>
          <w:b/>
          <w:u w:val="single"/>
          <w:lang w:val="en-US"/>
        </w:rPr>
        <w:t>PRESENT :</w:t>
      </w:r>
      <w:proofErr w:type="gramEnd"/>
    </w:p>
    <w:p w14:paraId="0C0AF04A" w14:textId="77777777" w:rsidR="00467D40" w:rsidRPr="00DA0F1F" w:rsidRDefault="00467D40" w:rsidP="00F14696">
      <w:pPr>
        <w:rPr>
          <w:rFonts w:ascii="Century Gothic" w:hAnsi="Century Gothic" w:cs="Arial"/>
          <w:b/>
          <w:u w:val="single"/>
          <w:lang w:val="en-US"/>
        </w:rPr>
      </w:pPr>
    </w:p>
    <w:p w14:paraId="4768B503" w14:textId="0839BCD9" w:rsidR="006906F1" w:rsidRDefault="008908E6" w:rsidP="006906F1">
      <w:pPr>
        <w:rPr>
          <w:rFonts w:ascii="Century Gothic" w:hAnsi="Century Gothic" w:cs="Arial"/>
          <w:lang w:val="en-US"/>
        </w:rPr>
      </w:pPr>
      <w:proofErr w:type="spellStart"/>
      <w:proofErr w:type="gramStart"/>
      <w:r w:rsidRPr="00DA0F1F">
        <w:rPr>
          <w:rFonts w:ascii="Century Gothic" w:hAnsi="Century Gothic" w:cs="Arial"/>
          <w:lang w:val="en-US"/>
        </w:rPr>
        <w:t>Councillors</w:t>
      </w:r>
      <w:proofErr w:type="spellEnd"/>
      <w:r w:rsidRPr="00DA0F1F">
        <w:rPr>
          <w:rFonts w:ascii="Century Gothic" w:hAnsi="Century Gothic" w:cs="Arial"/>
          <w:lang w:val="en-US"/>
        </w:rPr>
        <w:t xml:space="preserve"> :</w:t>
      </w:r>
      <w:proofErr w:type="gramEnd"/>
      <w:r w:rsidR="00044D3A">
        <w:rPr>
          <w:rFonts w:ascii="Century Gothic" w:hAnsi="Century Gothic" w:cs="Arial"/>
          <w:lang w:val="en-US"/>
        </w:rPr>
        <w:t xml:space="preserve"> </w:t>
      </w:r>
      <w:r w:rsidR="007C1488">
        <w:rPr>
          <w:rFonts w:ascii="Century Gothic" w:hAnsi="Century Gothic" w:cs="Arial"/>
          <w:lang w:val="en-US"/>
        </w:rPr>
        <w:t xml:space="preserve">John Clayton (Chair), Joan Bucknall, Barry Bates, </w:t>
      </w:r>
      <w:r w:rsidR="007A6F32">
        <w:rPr>
          <w:rFonts w:ascii="Century Gothic" w:hAnsi="Century Gothic" w:cs="Arial"/>
          <w:lang w:val="en-US"/>
        </w:rPr>
        <w:t xml:space="preserve">Isobel Fitzgerald, </w:t>
      </w:r>
      <w:r w:rsidR="00FF5A1F">
        <w:rPr>
          <w:rFonts w:ascii="Century Gothic" w:hAnsi="Century Gothic" w:cs="Arial"/>
          <w:lang w:val="en-US"/>
        </w:rPr>
        <w:t>Margaret Morris</w:t>
      </w:r>
      <w:r w:rsidR="0019026C">
        <w:rPr>
          <w:rFonts w:ascii="Century Gothic" w:hAnsi="Century Gothic" w:cs="Arial"/>
          <w:lang w:val="en-US"/>
        </w:rPr>
        <w:t xml:space="preserve">, </w:t>
      </w:r>
      <w:r w:rsidR="00306A21">
        <w:rPr>
          <w:rFonts w:ascii="Century Gothic" w:hAnsi="Century Gothic" w:cs="Arial"/>
          <w:lang w:val="en-US"/>
        </w:rPr>
        <w:t>Derek Jones</w:t>
      </w:r>
      <w:r w:rsidR="007C1488">
        <w:rPr>
          <w:rFonts w:ascii="Century Gothic" w:hAnsi="Century Gothic" w:cs="Arial"/>
          <w:lang w:val="en-US"/>
        </w:rPr>
        <w:t>, Roger Putnam</w:t>
      </w:r>
    </w:p>
    <w:p w14:paraId="2506E222" w14:textId="77777777" w:rsidR="00D64FA9" w:rsidRPr="00D64FA9" w:rsidRDefault="00D64FA9" w:rsidP="006906F1">
      <w:pPr>
        <w:rPr>
          <w:rFonts w:ascii="Century Gothic" w:hAnsi="Century Gothic" w:cs="Arial"/>
          <w:lang w:val="en-US"/>
        </w:rPr>
      </w:pPr>
    </w:p>
    <w:p w14:paraId="16F51473" w14:textId="77777777" w:rsidR="00A31AF7" w:rsidRPr="00DA0F1F" w:rsidRDefault="00A31AF7" w:rsidP="00A31AF7">
      <w:pPr>
        <w:rPr>
          <w:rFonts w:ascii="Century Gothic" w:hAnsi="Century Gothic" w:cs="Arial"/>
          <w:lang w:val="en-US"/>
        </w:rPr>
      </w:pPr>
      <w:proofErr w:type="gramStart"/>
      <w:r w:rsidRPr="00DA0F1F">
        <w:rPr>
          <w:rFonts w:ascii="Century Gothic" w:hAnsi="Century Gothic" w:cs="Arial"/>
          <w:lang w:val="en-US"/>
        </w:rPr>
        <w:t>Clerk :</w:t>
      </w:r>
      <w:proofErr w:type="gramEnd"/>
      <w:r w:rsidRPr="00DA0F1F">
        <w:rPr>
          <w:rFonts w:ascii="Century Gothic" w:hAnsi="Century Gothic" w:cs="Arial"/>
          <w:lang w:val="en-US"/>
        </w:rPr>
        <w:t xml:space="preserve"> </w:t>
      </w:r>
      <w:r w:rsidR="00935250">
        <w:rPr>
          <w:rFonts w:ascii="Century Gothic" w:hAnsi="Century Gothic" w:cs="Arial"/>
          <w:lang w:val="en-US"/>
        </w:rPr>
        <w:t xml:space="preserve">Alison </w:t>
      </w:r>
      <w:proofErr w:type="spellStart"/>
      <w:r w:rsidR="00935250">
        <w:rPr>
          <w:rFonts w:ascii="Century Gothic" w:hAnsi="Century Gothic" w:cs="Arial"/>
          <w:lang w:val="en-US"/>
        </w:rPr>
        <w:t>Pigdon</w:t>
      </w:r>
      <w:proofErr w:type="spellEnd"/>
    </w:p>
    <w:p w14:paraId="2BD4296B" w14:textId="77777777" w:rsidR="00D16C20" w:rsidRDefault="00D16C20" w:rsidP="00A31AF7">
      <w:pPr>
        <w:rPr>
          <w:rFonts w:ascii="Century Gothic" w:hAnsi="Century Gothic" w:cs="Arial"/>
          <w:b/>
          <w:u w:val="single"/>
          <w:lang w:val="en-US"/>
        </w:rPr>
      </w:pPr>
    </w:p>
    <w:p w14:paraId="7DF1B2E3" w14:textId="5C669DB5" w:rsidR="00B43477" w:rsidRPr="00104D74" w:rsidRDefault="008908E6" w:rsidP="001F1F0C">
      <w:pPr>
        <w:rPr>
          <w:rFonts w:ascii="Century Gothic" w:hAnsi="Century Gothic" w:cs="Arial"/>
          <w:lang w:val="en-US"/>
        </w:rPr>
      </w:pPr>
      <w:proofErr w:type="gramStart"/>
      <w:r w:rsidRPr="00DA0F1F">
        <w:rPr>
          <w:rFonts w:ascii="Century Gothic" w:hAnsi="Century Gothic" w:cs="Arial"/>
          <w:b/>
          <w:u w:val="single"/>
          <w:lang w:val="en-US"/>
        </w:rPr>
        <w:t xml:space="preserve">APOLOGIES </w:t>
      </w:r>
      <w:r w:rsidRPr="00104D74">
        <w:rPr>
          <w:rFonts w:ascii="Century Gothic" w:hAnsi="Century Gothic" w:cs="Arial"/>
          <w:lang w:val="en-US"/>
        </w:rPr>
        <w:t>:</w:t>
      </w:r>
      <w:proofErr w:type="gramEnd"/>
      <w:r w:rsidR="00AD1C88">
        <w:rPr>
          <w:rFonts w:ascii="Century Gothic" w:hAnsi="Century Gothic" w:cs="Arial"/>
          <w:lang w:val="en-US"/>
        </w:rPr>
        <w:t xml:space="preserve"> </w:t>
      </w:r>
      <w:r w:rsidR="00FF350F">
        <w:rPr>
          <w:rFonts w:ascii="Century Gothic" w:hAnsi="Century Gothic" w:cs="Arial"/>
          <w:lang w:val="en-US"/>
        </w:rPr>
        <w:t xml:space="preserve"> </w:t>
      </w:r>
    </w:p>
    <w:p w14:paraId="3C68A11B" w14:textId="555ABC1F" w:rsidR="00E97160" w:rsidRDefault="00E97160" w:rsidP="001F1F0C">
      <w:pPr>
        <w:rPr>
          <w:rFonts w:ascii="Century Gothic" w:hAnsi="Century Gothic" w:cs="Arial"/>
          <w:b/>
          <w:u w:val="single"/>
          <w:lang w:val="en-US"/>
        </w:rPr>
      </w:pPr>
    </w:p>
    <w:p w14:paraId="14F95F5B" w14:textId="77777777" w:rsidR="00A35A51" w:rsidRDefault="00E018CC" w:rsidP="001F1F0C">
      <w:pPr>
        <w:rPr>
          <w:rFonts w:ascii="Century Gothic" w:hAnsi="Century Gothic" w:cs="Arial"/>
          <w:b/>
          <w:lang w:val="en-US"/>
        </w:rPr>
      </w:pPr>
      <w:proofErr w:type="gramStart"/>
      <w:r w:rsidRPr="00E018CC">
        <w:rPr>
          <w:rFonts w:ascii="Century Gothic" w:hAnsi="Century Gothic" w:cs="Arial"/>
          <w:b/>
          <w:u w:val="single"/>
          <w:lang w:val="en-US"/>
        </w:rPr>
        <w:t>MINUTES</w:t>
      </w:r>
      <w:r w:rsidRPr="00E018CC">
        <w:rPr>
          <w:rFonts w:ascii="Century Gothic" w:hAnsi="Century Gothic" w:cs="Arial"/>
          <w:b/>
          <w:lang w:val="en-US"/>
        </w:rPr>
        <w:t xml:space="preserve"> :</w:t>
      </w:r>
      <w:proofErr w:type="gramEnd"/>
      <w:r w:rsidR="003D3BC5">
        <w:rPr>
          <w:rFonts w:ascii="Century Gothic" w:hAnsi="Century Gothic" w:cs="Arial"/>
          <w:b/>
          <w:lang w:val="en-US"/>
        </w:rPr>
        <w:t xml:space="preserve"> </w:t>
      </w:r>
    </w:p>
    <w:p w14:paraId="3DCBD1AB" w14:textId="77777777" w:rsidR="0024659A" w:rsidRDefault="0024659A" w:rsidP="001F1F0C">
      <w:pPr>
        <w:rPr>
          <w:rFonts w:ascii="Century Gothic" w:hAnsi="Century Gothic" w:cs="Arial"/>
          <w:b/>
          <w:lang w:val="en-US"/>
        </w:rPr>
      </w:pPr>
    </w:p>
    <w:p w14:paraId="4F375C05" w14:textId="11849541" w:rsidR="00225AE7" w:rsidRDefault="00E018CC" w:rsidP="00E018CC">
      <w:pPr>
        <w:rPr>
          <w:rFonts w:ascii="Century Gothic" w:hAnsi="Century Gothic" w:cs="Arial"/>
          <w:lang w:val="en-US"/>
        </w:rPr>
      </w:pPr>
      <w:r w:rsidRPr="00E018CC">
        <w:rPr>
          <w:rFonts w:ascii="Century Gothic" w:hAnsi="Century Gothic" w:cs="Arial"/>
          <w:lang w:val="en-US"/>
        </w:rPr>
        <w:t xml:space="preserve">Minutes of the </w:t>
      </w:r>
      <w:r w:rsidR="00EC3500">
        <w:rPr>
          <w:rFonts w:ascii="Century Gothic" w:hAnsi="Century Gothic" w:cs="Arial"/>
          <w:lang w:val="en-US"/>
        </w:rPr>
        <w:t>Council M</w:t>
      </w:r>
      <w:r w:rsidRPr="00E018CC">
        <w:rPr>
          <w:rFonts w:ascii="Century Gothic" w:hAnsi="Century Gothic" w:cs="Arial"/>
          <w:lang w:val="en-US"/>
        </w:rPr>
        <w:t xml:space="preserve">eeting held on Tuesday </w:t>
      </w:r>
      <w:r w:rsidR="007C1488">
        <w:rPr>
          <w:rFonts w:ascii="Century Gothic" w:hAnsi="Century Gothic" w:cs="Arial"/>
          <w:lang w:val="en-US"/>
        </w:rPr>
        <w:t>2</w:t>
      </w:r>
      <w:r w:rsidR="007C1488" w:rsidRPr="007C1488">
        <w:rPr>
          <w:rFonts w:ascii="Century Gothic" w:hAnsi="Century Gothic" w:cs="Arial"/>
          <w:vertAlign w:val="superscript"/>
          <w:lang w:val="en-US"/>
        </w:rPr>
        <w:t>nd</w:t>
      </w:r>
      <w:r w:rsidR="007C1488">
        <w:rPr>
          <w:rFonts w:ascii="Century Gothic" w:hAnsi="Century Gothic" w:cs="Arial"/>
          <w:lang w:val="en-US"/>
        </w:rPr>
        <w:t xml:space="preserve"> October</w:t>
      </w:r>
      <w:r w:rsidR="00F122A3">
        <w:rPr>
          <w:rFonts w:ascii="Century Gothic" w:hAnsi="Century Gothic" w:cs="Arial"/>
          <w:lang w:val="en-US"/>
        </w:rPr>
        <w:t xml:space="preserve"> </w:t>
      </w:r>
      <w:r w:rsidR="001E7D02">
        <w:rPr>
          <w:rFonts w:ascii="Century Gothic" w:hAnsi="Century Gothic" w:cs="Arial"/>
          <w:lang w:val="en-US"/>
        </w:rPr>
        <w:t>to be</w:t>
      </w:r>
      <w:r w:rsidR="00F122A3">
        <w:rPr>
          <w:rFonts w:ascii="Century Gothic" w:hAnsi="Century Gothic" w:cs="Arial"/>
          <w:lang w:val="en-US"/>
        </w:rPr>
        <w:t xml:space="preserve"> a</w:t>
      </w:r>
      <w:r w:rsidR="008A480A">
        <w:rPr>
          <w:rFonts w:ascii="Century Gothic" w:hAnsi="Century Gothic" w:cs="Arial"/>
          <w:lang w:val="en-US"/>
        </w:rPr>
        <w:t>greed</w:t>
      </w:r>
      <w:r w:rsidRPr="00E018CC">
        <w:rPr>
          <w:rFonts w:ascii="Century Gothic" w:hAnsi="Century Gothic" w:cs="Arial"/>
          <w:lang w:val="en-US"/>
        </w:rPr>
        <w:t xml:space="preserve"> and</w:t>
      </w:r>
      <w:r w:rsidR="00104D74">
        <w:rPr>
          <w:rFonts w:ascii="Century Gothic" w:hAnsi="Century Gothic" w:cs="Arial"/>
          <w:lang w:val="en-US"/>
        </w:rPr>
        <w:t xml:space="preserve"> signed</w:t>
      </w:r>
      <w:r w:rsidRPr="00E018CC">
        <w:rPr>
          <w:rFonts w:ascii="Century Gothic" w:hAnsi="Century Gothic" w:cs="Arial"/>
          <w:lang w:val="en-US"/>
        </w:rPr>
        <w:t>.</w:t>
      </w:r>
    </w:p>
    <w:p w14:paraId="28B2986A" w14:textId="77777777" w:rsidR="0075369D" w:rsidRDefault="0075369D" w:rsidP="00F14696">
      <w:pPr>
        <w:rPr>
          <w:rFonts w:ascii="Century Gothic" w:hAnsi="Century Gothic" w:cs="Arial"/>
          <w:b/>
          <w:u w:val="single"/>
          <w:lang w:val="en-US"/>
        </w:rPr>
      </w:pPr>
    </w:p>
    <w:p w14:paraId="2DEEB0CD" w14:textId="39858061" w:rsidR="008908E6" w:rsidRPr="00852A7D" w:rsidRDefault="00852A7D" w:rsidP="00F14696">
      <w:pPr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b/>
          <w:u w:val="single"/>
          <w:lang w:val="en-US"/>
        </w:rPr>
        <w:t xml:space="preserve">CONFLICT of </w:t>
      </w:r>
      <w:proofErr w:type="gramStart"/>
      <w:r>
        <w:rPr>
          <w:rFonts w:ascii="Century Gothic" w:hAnsi="Century Gothic" w:cs="Arial"/>
          <w:b/>
          <w:u w:val="single"/>
          <w:lang w:val="en-US"/>
        </w:rPr>
        <w:t xml:space="preserve">INTEREST </w:t>
      </w:r>
      <w:r w:rsidRPr="00AD1C88">
        <w:rPr>
          <w:rFonts w:ascii="Century Gothic" w:hAnsi="Century Gothic" w:cs="Arial"/>
          <w:lang w:val="en-US"/>
        </w:rPr>
        <w:t>:</w:t>
      </w:r>
      <w:proofErr w:type="gramEnd"/>
    </w:p>
    <w:p w14:paraId="3FDC5FB8" w14:textId="77777777" w:rsidR="00F96D69" w:rsidRDefault="00F96D69" w:rsidP="008D0932">
      <w:pPr>
        <w:rPr>
          <w:rFonts w:ascii="Century Gothic" w:hAnsi="Century Gothic" w:cs="Arial"/>
          <w:b/>
          <w:u w:val="single"/>
          <w:lang w:val="en-US"/>
        </w:rPr>
      </w:pPr>
    </w:p>
    <w:p w14:paraId="427E92A6" w14:textId="77777777" w:rsidR="0075369D" w:rsidRDefault="0075369D" w:rsidP="008D0932">
      <w:pPr>
        <w:rPr>
          <w:rFonts w:ascii="Century Gothic" w:hAnsi="Century Gothic" w:cs="Arial"/>
          <w:b/>
          <w:u w:val="single"/>
          <w:lang w:val="en-US"/>
        </w:rPr>
      </w:pPr>
    </w:p>
    <w:p w14:paraId="0450EAD1" w14:textId="2C75E929" w:rsidR="008908E6" w:rsidRDefault="008908E6" w:rsidP="008D0932">
      <w:pPr>
        <w:rPr>
          <w:rFonts w:ascii="Century Gothic" w:hAnsi="Century Gothic" w:cs="Arial"/>
          <w:lang w:val="en-US"/>
        </w:rPr>
      </w:pPr>
      <w:r w:rsidRPr="008D0932">
        <w:rPr>
          <w:rFonts w:ascii="Century Gothic" w:hAnsi="Century Gothic" w:cs="Arial"/>
          <w:b/>
          <w:u w:val="single"/>
          <w:lang w:val="en-US"/>
        </w:rPr>
        <w:t xml:space="preserve">OPEN </w:t>
      </w:r>
      <w:proofErr w:type="gramStart"/>
      <w:r w:rsidRPr="008D0932">
        <w:rPr>
          <w:rFonts w:ascii="Century Gothic" w:hAnsi="Century Gothic" w:cs="Arial"/>
          <w:b/>
          <w:u w:val="single"/>
          <w:lang w:val="en-US"/>
        </w:rPr>
        <w:t>FORUM</w:t>
      </w:r>
      <w:r w:rsidR="00CC7C79" w:rsidRPr="008D0932">
        <w:rPr>
          <w:rFonts w:ascii="Century Gothic" w:hAnsi="Century Gothic" w:cs="Arial"/>
          <w:b/>
          <w:u w:val="single"/>
          <w:lang w:val="en-US"/>
        </w:rPr>
        <w:t xml:space="preserve"> </w:t>
      </w:r>
      <w:r w:rsidRPr="008D0932">
        <w:rPr>
          <w:rFonts w:ascii="Century Gothic" w:hAnsi="Century Gothic" w:cs="Arial"/>
          <w:b/>
          <w:u w:val="single"/>
          <w:lang w:val="en-US"/>
        </w:rPr>
        <w:t>:</w:t>
      </w:r>
      <w:proofErr w:type="gramEnd"/>
      <w:r w:rsidR="00CC7C79" w:rsidRPr="008D0932">
        <w:rPr>
          <w:rFonts w:ascii="Century Gothic" w:hAnsi="Century Gothic" w:cs="Arial"/>
          <w:lang w:val="en-US"/>
        </w:rPr>
        <w:t xml:space="preserve"> </w:t>
      </w:r>
    </w:p>
    <w:p w14:paraId="190FD52A" w14:textId="21483566" w:rsidR="00261FAB" w:rsidRDefault="00261FAB" w:rsidP="008D0932">
      <w:pPr>
        <w:rPr>
          <w:rFonts w:ascii="Century Gothic" w:hAnsi="Century Gothic" w:cs="Arial"/>
          <w:lang w:val="en-US"/>
        </w:rPr>
      </w:pPr>
    </w:p>
    <w:p w14:paraId="79249751" w14:textId="77777777" w:rsidR="00D16C20" w:rsidRPr="0013018C" w:rsidRDefault="00D16C20" w:rsidP="008D0932">
      <w:pPr>
        <w:rPr>
          <w:rFonts w:ascii="Century Gothic" w:hAnsi="Century Gothic" w:cs="Arial"/>
          <w:lang w:val="en-US"/>
        </w:rPr>
      </w:pPr>
    </w:p>
    <w:p w14:paraId="0B9724A5" w14:textId="67350C45" w:rsidR="008908E6" w:rsidRDefault="008908E6" w:rsidP="008D0932">
      <w:pPr>
        <w:rPr>
          <w:rFonts w:ascii="Century Gothic" w:hAnsi="Century Gothic" w:cs="Arial"/>
          <w:b/>
          <w:u w:val="single"/>
          <w:lang w:val="en-US"/>
        </w:rPr>
      </w:pPr>
      <w:r w:rsidRPr="008D0932">
        <w:rPr>
          <w:rFonts w:ascii="Century Gothic" w:hAnsi="Century Gothic" w:cs="Arial"/>
          <w:b/>
          <w:u w:val="single"/>
          <w:lang w:val="en-US"/>
        </w:rPr>
        <w:t xml:space="preserve">COUNTY &amp; DISTRICT COUNCILLOR </w:t>
      </w:r>
      <w:proofErr w:type="gramStart"/>
      <w:r w:rsidRPr="008D0932">
        <w:rPr>
          <w:rFonts w:ascii="Century Gothic" w:hAnsi="Century Gothic" w:cs="Arial"/>
          <w:b/>
          <w:u w:val="single"/>
          <w:lang w:val="en-US"/>
        </w:rPr>
        <w:t>COMMENTS</w:t>
      </w:r>
      <w:r w:rsidR="005B6F00" w:rsidRPr="008D0932">
        <w:rPr>
          <w:rFonts w:ascii="Century Gothic" w:hAnsi="Century Gothic" w:cs="Arial"/>
          <w:b/>
          <w:u w:val="single"/>
          <w:lang w:val="en-US"/>
        </w:rPr>
        <w:t xml:space="preserve"> </w:t>
      </w:r>
      <w:r w:rsidRPr="008D0932">
        <w:rPr>
          <w:rFonts w:ascii="Century Gothic" w:hAnsi="Century Gothic" w:cs="Arial"/>
          <w:b/>
          <w:u w:val="single"/>
          <w:lang w:val="en-US"/>
        </w:rPr>
        <w:t>:</w:t>
      </w:r>
      <w:proofErr w:type="gramEnd"/>
    </w:p>
    <w:p w14:paraId="40658F81" w14:textId="77777777" w:rsidR="003C38CD" w:rsidRDefault="003C38CD" w:rsidP="008D0932">
      <w:pPr>
        <w:rPr>
          <w:rFonts w:ascii="Century Gothic" w:hAnsi="Century Gothic" w:cs="Arial"/>
          <w:b/>
          <w:u w:val="single"/>
          <w:lang w:val="en-US"/>
        </w:rPr>
      </w:pPr>
    </w:p>
    <w:p w14:paraId="779DEC54" w14:textId="5E622C8B" w:rsidR="00870D2F" w:rsidRDefault="003C38CD" w:rsidP="003C38CD">
      <w:pPr>
        <w:rPr>
          <w:rFonts w:ascii="Century Gothic" w:hAnsi="Century Gothic" w:cs="Arial"/>
          <w:lang w:val="en-US"/>
        </w:rPr>
      </w:pPr>
      <w:r w:rsidRPr="00DA0F1F">
        <w:rPr>
          <w:rFonts w:ascii="Century Gothic" w:hAnsi="Century Gothic" w:cs="Arial"/>
          <w:u w:val="single"/>
          <w:lang w:val="en-US"/>
        </w:rPr>
        <w:t xml:space="preserve">Stratford upon Avon District Councillor </w:t>
      </w:r>
      <w:r>
        <w:rPr>
          <w:rFonts w:ascii="Century Gothic" w:hAnsi="Century Gothic" w:cs="Arial"/>
          <w:u w:val="single"/>
          <w:lang w:val="en-US"/>
        </w:rPr>
        <w:t xml:space="preserve">– Cllr </w:t>
      </w:r>
      <w:r w:rsidRPr="003F796E">
        <w:rPr>
          <w:rFonts w:ascii="Century Gothic" w:hAnsi="Century Gothic" w:cs="Arial"/>
          <w:u w:val="single"/>
          <w:lang w:val="en-US"/>
        </w:rPr>
        <w:t xml:space="preserve">Stephen </w:t>
      </w:r>
      <w:proofErr w:type="gramStart"/>
      <w:r w:rsidRPr="003F796E">
        <w:rPr>
          <w:rFonts w:ascii="Century Gothic" w:hAnsi="Century Gothic" w:cs="Arial"/>
          <w:u w:val="single"/>
          <w:lang w:val="en-US"/>
        </w:rPr>
        <w:t>Thirlwell:</w:t>
      </w:r>
      <w:r w:rsidRPr="00DA0F1F">
        <w:rPr>
          <w:rFonts w:ascii="Century Gothic" w:hAnsi="Century Gothic" w:cs="Arial"/>
          <w:lang w:val="en-US"/>
        </w:rPr>
        <w:t>-</w:t>
      </w:r>
      <w:proofErr w:type="gramEnd"/>
      <w:r w:rsidRPr="00DA0F1F">
        <w:rPr>
          <w:rFonts w:ascii="Century Gothic" w:hAnsi="Century Gothic" w:cs="Arial"/>
          <w:lang w:val="en-US"/>
        </w:rPr>
        <w:t xml:space="preserve"> </w:t>
      </w:r>
    </w:p>
    <w:p w14:paraId="3AB328A4" w14:textId="312CF197" w:rsidR="001900A6" w:rsidRDefault="001900A6" w:rsidP="00306A21">
      <w:pPr>
        <w:pStyle w:val="ListParagraph"/>
        <w:widowControl/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  <w:r>
        <w:rPr>
          <w:rFonts w:ascii="Century Gothic" w:hAnsi="Century Gothic"/>
          <w:kern w:val="0"/>
        </w:rPr>
        <w:t xml:space="preserve">Current items from </w:t>
      </w:r>
      <w:r w:rsidR="00D16C20">
        <w:rPr>
          <w:rFonts w:ascii="Century Gothic" w:hAnsi="Century Gothic"/>
          <w:kern w:val="0"/>
        </w:rPr>
        <w:t>July</w:t>
      </w:r>
      <w:r w:rsidR="007C1488">
        <w:rPr>
          <w:rFonts w:ascii="Century Gothic" w:hAnsi="Century Gothic"/>
          <w:kern w:val="0"/>
        </w:rPr>
        <w:t>-October</w:t>
      </w:r>
      <w:r>
        <w:rPr>
          <w:rFonts w:ascii="Century Gothic" w:hAnsi="Century Gothic"/>
          <w:kern w:val="0"/>
        </w:rPr>
        <w:t xml:space="preserve"> minutes - </w:t>
      </w:r>
    </w:p>
    <w:p w14:paraId="37DF6983" w14:textId="77777777" w:rsidR="001900A6" w:rsidRDefault="001900A6" w:rsidP="00306A21">
      <w:pPr>
        <w:pStyle w:val="ListParagraph"/>
        <w:widowControl/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</w:p>
    <w:p w14:paraId="6AE3FD67" w14:textId="5015DA9C" w:rsidR="00AD1C88" w:rsidRPr="008C1D0C" w:rsidRDefault="009777CF" w:rsidP="00AD1C88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  <w:r>
        <w:rPr>
          <w:rFonts w:ascii="Century Gothic" w:hAnsi="Century Gothic"/>
          <w:kern w:val="0"/>
        </w:rPr>
        <w:t>Closure of access point at Park House</w:t>
      </w:r>
      <w:r w:rsidR="00B56589">
        <w:rPr>
          <w:rFonts w:ascii="Century Gothic" w:hAnsi="Century Gothic"/>
          <w:kern w:val="0"/>
        </w:rPr>
        <w:t>:</w:t>
      </w:r>
      <w:r>
        <w:rPr>
          <w:rFonts w:ascii="Century Gothic" w:hAnsi="Century Gothic"/>
          <w:kern w:val="0"/>
        </w:rPr>
        <w:t xml:space="preserve"> Cllr </w:t>
      </w:r>
      <w:proofErr w:type="spellStart"/>
      <w:r>
        <w:rPr>
          <w:rFonts w:ascii="Century Gothic" w:hAnsi="Century Gothic"/>
          <w:kern w:val="0"/>
        </w:rPr>
        <w:t>Thirlwell</w:t>
      </w:r>
      <w:proofErr w:type="spellEnd"/>
      <w:r>
        <w:rPr>
          <w:rFonts w:ascii="Century Gothic" w:hAnsi="Century Gothic"/>
          <w:kern w:val="0"/>
        </w:rPr>
        <w:t xml:space="preserve"> to confirm this has now been closed.</w:t>
      </w:r>
    </w:p>
    <w:p w14:paraId="7BFD3329" w14:textId="77777777" w:rsidR="00306A21" w:rsidRDefault="00306A21" w:rsidP="00306A21">
      <w:pPr>
        <w:pStyle w:val="ListParagraph"/>
        <w:widowControl/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</w:p>
    <w:p w14:paraId="63AB7245" w14:textId="008B9230" w:rsidR="0013018C" w:rsidRPr="007C1488" w:rsidRDefault="007C1488" w:rsidP="00B66A5E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  <w:r w:rsidRPr="007C1488">
        <w:rPr>
          <w:rFonts w:ascii="Century Gothic" w:hAnsi="Century Gothic"/>
          <w:kern w:val="0"/>
        </w:rPr>
        <w:t>Vehicles</w:t>
      </w:r>
      <w:r w:rsidR="00306A21" w:rsidRPr="007C1488">
        <w:rPr>
          <w:rFonts w:ascii="Century Gothic" w:hAnsi="Century Gothic"/>
          <w:kern w:val="0"/>
        </w:rPr>
        <w:t xml:space="preserve"> at Hunger </w:t>
      </w:r>
      <w:proofErr w:type="gramStart"/>
      <w:r w:rsidR="00306A21" w:rsidRPr="007C1488">
        <w:rPr>
          <w:rFonts w:ascii="Century Gothic" w:hAnsi="Century Gothic"/>
          <w:kern w:val="0"/>
        </w:rPr>
        <w:t xml:space="preserve">Hill </w:t>
      </w:r>
      <w:r w:rsidR="00570688" w:rsidRPr="007C1488">
        <w:rPr>
          <w:rFonts w:ascii="Century Gothic" w:hAnsi="Century Gothic"/>
          <w:kern w:val="0"/>
        </w:rPr>
        <w:t>:</w:t>
      </w:r>
      <w:proofErr w:type="gramEnd"/>
      <w:r w:rsidR="00306A21" w:rsidRPr="007C1488">
        <w:rPr>
          <w:rFonts w:ascii="Century Gothic" w:hAnsi="Century Gothic"/>
          <w:kern w:val="0"/>
        </w:rPr>
        <w:t xml:space="preserve"> </w:t>
      </w:r>
      <w:r w:rsidR="0013018C" w:rsidRPr="007C1488">
        <w:rPr>
          <w:rFonts w:ascii="Century Gothic" w:hAnsi="Century Gothic"/>
          <w:kern w:val="0"/>
        </w:rPr>
        <w:t xml:space="preserve">removal of the vehicles from the premises </w:t>
      </w:r>
      <w:r>
        <w:rPr>
          <w:rFonts w:ascii="Century Gothic" w:hAnsi="Century Gothic"/>
          <w:kern w:val="0"/>
        </w:rPr>
        <w:t>is</w:t>
      </w:r>
      <w:r w:rsidR="0013018C" w:rsidRPr="007C1488">
        <w:rPr>
          <w:rFonts w:ascii="Century Gothic" w:hAnsi="Century Gothic"/>
          <w:kern w:val="0"/>
        </w:rPr>
        <w:t xml:space="preserve"> progressing.</w:t>
      </w:r>
    </w:p>
    <w:p w14:paraId="1694FE57" w14:textId="77777777" w:rsidR="00EA02CE" w:rsidRPr="00EA02CE" w:rsidRDefault="00EA02CE" w:rsidP="00EA02CE">
      <w:pPr>
        <w:pStyle w:val="ListParagraph"/>
        <w:rPr>
          <w:rFonts w:ascii="Century Gothic" w:hAnsi="Century Gothic"/>
          <w:kern w:val="0"/>
        </w:rPr>
      </w:pPr>
    </w:p>
    <w:p w14:paraId="6AE46AA9" w14:textId="314AE123" w:rsidR="0013018C" w:rsidRDefault="009777CF" w:rsidP="00AA6284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  <w:r>
        <w:rPr>
          <w:rFonts w:ascii="Century Gothic" w:hAnsi="Century Gothic"/>
          <w:kern w:val="0"/>
        </w:rPr>
        <w:t xml:space="preserve">Parking issue in St Mary’s Close: </w:t>
      </w:r>
      <w:r w:rsidR="00EA02CE">
        <w:rPr>
          <w:rFonts w:ascii="Century Gothic" w:hAnsi="Century Gothic"/>
          <w:kern w:val="0"/>
        </w:rPr>
        <w:t xml:space="preserve">Cllr </w:t>
      </w:r>
      <w:proofErr w:type="spellStart"/>
      <w:r w:rsidR="00EA02CE">
        <w:rPr>
          <w:rFonts w:ascii="Century Gothic" w:hAnsi="Century Gothic"/>
          <w:kern w:val="0"/>
        </w:rPr>
        <w:t>Thirlwell</w:t>
      </w:r>
      <w:proofErr w:type="spellEnd"/>
      <w:r w:rsidR="00EA02CE">
        <w:rPr>
          <w:rFonts w:ascii="Century Gothic" w:hAnsi="Century Gothic"/>
          <w:kern w:val="0"/>
        </w:rPr>
        <w:t xml:space="preserve"> </w:t>
      </w:r>
      <w:r>
        <w:rPr>
          <w:rFonts w:ascii="Century Gothic" w:hAnsi="Century Gothic"/>
          <w:kern w:val="0"/>
        </w:rPr>
        <w:t>advised that the strip of land abutting the Close is still owned by Orbit</w:t>
      </w:r>
      <w:r w:rsidR="0013018C">
        <w:rPr>
          <w:rFonts w:ascii="Century Gothic" w:hAnsi="Century Gothic"/>
          <w:kern w:val="0"/>
        </w:rPr>
        <w:t xml:space="preserve">. Cllr Fitzgerald </w:t>
      </w:r>
      <w:r w:rsidR="00EA02CE">
        <w:rPr>
          <w:rFonts w:ascii="Century Gothic" w:hAnsi="Century Gothic"/>
          <w:kern w:val="0"/>
        </w:rPr>
        <w:t xml:space="preserve">asked </w:t>
      </w:r>
      <w:r w:rsidR="0013018C">
        <w:rPr>
          <w:rFonts w:ascii="Century Gothic" w:hAnsi="Century Gothic"/>
          <w:kern w:val="0"/>
        </w:rPr>
        <w:t xml:space="preserve">for Orbit to be approached to determine what could be done about the parking situation. Cllr Morris </w:t>
      </w:r>
      <w:r w:rsidR="00570688">
        <w:rPr>
          <w:rFonts w:ascii="Century Gothic" w:hAnsi="Century Gothic"/>
          <w:kern w:val="0"/>
        </w:rPr>
        <w:t>recommended</w:t>
      </w:r>
      <w:r w:rsidR="0013018C">
        <w:rPr>
          <w:rFonts w:ascii="Century Gothic" w:hAnsi="Century Gothic"/>
          <w:kern w:val="0"/>
        </w:rPr>
        <w:t xml:space="preserve"> contacting the Traffic Safety Officer at WCC, Andre Crooks. Cllr </w:t>
      </w:r>
      <w:proofErr w:type="spellStart"/>
      <w:r w:rsidR="0013018C">
        <w:rPr>
          <w:rFonts w:ascii="Century Gothic" w:hAnsi="Century Gothic"/>
          <w:kern w:val="0"/>
        </w:rPr>
        <w:t>Thirlwell</w:t>
      </w:r>
      <w:proofErr w:type="spellEnd"/>
      <w:r w:rsidR="0013018C">
        <w:rPr>
          <w:rFonts w:ascii="Century Gothic" w:hAnsi="Century Gothic"/>
          <w:kern w:val="0"/>
        </w:rPr>
        <w:t xml:space="preserve"> agreed to contract Andre Crooks in the first instance and then Orbit.</w:t>
      </w:r>
    </w:p>
    <w:p w14:paraId="7805B04D" w14:textId="3876B8CF" w:rsidR="009777CF" w:rsidRDefault="0013018C" w:rsidP="0013018C">
      <w:pPr>
        <w:pStyle w:val="ListParagraph"/>
        <w:widowControl/>
        <w:overflowPunct/>
        <w:autoSpaceDE/>
        <w:autoSpaceDN/>
        <w:adjustRightInd/>
        <w:spacing w:before="100" w:beforeAutospacing="1" w:after="100" w:afterAutospacing="1"/>
        <w:rPr>
          <w:rFonts w:ascii="Century Gothic" w:hAnsi="Century Gothic"/>
          <w:kern w:val="0"/>
        </w:rPr>
      </w:pPr>
      <w:r>
        <w:rPr>
          <w:rFonts w:ascii="Century Gothic" w:hAnsi="Century Gothic"/>
          <w:kern w:val="0"/>
        </w:rPr>
        <w:t xml:space="preserve">Cllr </w:t>
      </w:r>
      <w:proofErr w:type="spellStart"/>
      <w:r>
        <w:rPr>
          <w:rFonts w:ascii="Century Gothic" w:hAnsi="Century Gothic"/>
          <w:kern w:val="0"/>
        </w:rPr>
        <w:t>Thirlwell</w:t>
      </w:r>
      <w:proofErr w:type="spellEnd"/>
      <w:r>
        <w:rPr>
          <w:rFonts w:ascii="Century Gothic" w:hAnsi="Century Gothic"/>
          <w:kern w:val="0"/>
        </w:rPr>
        <w:t xml:space="preserve"> would investigate any planning permission issues with commercial companies storing equipment in the garages.</w:t>
      </w:r>
    </w:p>
    <w:p w14:paraId="25652653" w14:textId="59091332" w:rsidR="00CC7C79" w:rsidRDefault="00CC7C79" w:rsidP="00F14696">
      <w:pPr>
        <w:rPr>
          <w:rFonts w:ascii="Century Gothic" w:hAnsi="Century Gothic" w:cs="Arial"/>
          <w:lang w:val="en-US"/>
        </w:rPr>
      </w:pPr>
      <w:r w:rsidRPr="00DA0F1F">
        <w:rPr>
          <w:rFonts w:ascii="Century Gothic" w:hAnsi="Century Gothic" w:cs="Arial"/>
          <w:u w:val="single"/>
          <w:lang w:val="en-US"/>
        </w:rPr>
        <w:t>W</w:t>
      </w:r>
      <w:r w:rsidR="005B6F00" w:rsidRPr="00DA0F1F">
        <w:rPr>
          <w:rFonts w:ascii="Century Gothic" w:hAnsi="Century Gothic" w:cs="Arial"/>
          <w:u w:val="single"/>
          <w:lang w:val="en-US"/>
        </w:rPr>
        <w:t xml:space="preserve">arwickshire </w:t>
      </w:r>
      <w:r w:rsidRPr="00DA0F1F">
        <w:rPr>
          <w:rFonts w:ascii="Century Gothic" w:hAnsi="Century Gothic" w:cs="Arial"/>
          <w:u w:val="single"/>
          <w:lang w:val="en-US"/>
        </w:rPr>
        <w:t>C</w:t>
      </w:r>
      <w:r w:rsidR="005B6F00" w:rsidRPr="00DA0F1F">
        <w:rPr>
          <w:rFonts w:ascii="Century Gothic" w:hAnsi="Century Gothic" w:cs="Arial"/>
          <w:u w:val="single"/>
          <w:lang w:val="en-US"/>
        </w:rPr>
        <w:t xml:space="preserve">ounty </w:t>
      </w:r>
      <w:proofErr w:type="spellStart"/>
      <w:r w:rsidRPr="00DA0F1F">
        <w:rPr>
          <w:rFonts w:ascii="Century Gothic" w:hAnsi="Century Gothic" w:cs="Arial"/>
          <w:u w:val="single"/>
          <w:lang w:val="en-US"/>
        </w:rPr>
        <w:t>C</w:t>
      </w:r>
      <w:r w:rsidR="005B6F00" w:rsidRPr="00DA0F1F">
        <w:rPr>
          <w:rFonts w:ascii="Century Gothic" w:hAnsi="Century Gothic" w:cs="Arial"/>
          <w:u w:val="single"/>
          <w:lang w:val="en-US"/>
        </w:rPr>
        <w:t>ounc</w:t>
      </w:r>
      <w:r w:rsidR="001979B7">
        <w:rPr>
          <w:rFonts w:ascii="Century Gothic" w:hAnsi="Century Gothic" w:cs="Arial"/>
          <w:u w:val="single"/>
          <w:lang w:val="en-US"/>
        </w:rPr>
        <w:t>illor</w:t>
      </w:r>
      <w:proofErr w:type="spellEnd"/>
      <w:r w:rsidRPr="00DA0F1F">
        <w:rPr>
          <w:rFonts w:ascii="Century Gothic" w:hAnsi="Century Gothic" w:cs="Arial"/>
          <w:u w:val="single"/>
          <w:lang w:val="en-US"/>
        </w:rPr>
        <w:t xml:space="preserve"> </w:t>
      </w:r>
      <w:r w:rsidR="003F796E">
        <w:rPr>
          <w:rFonts w:ascii="Century Gothic" w:hAnsi="Century Gothic" w:cs="Arial"/>
          <w:u w:val="single"/>
          <w:lang w:val="en-US"/>
        </w:rPr>
        <w:t>–</w:t>
      </w:r>
      <w:r w:rsidR="00467D40">
        <w:rPr>
          <w:rFonts w:ascii="Century Gothic" w:hAnsi="Century Gothic" w:cs="Arial"/>
          <w:u w:val="single"/>
          <w:lang w:val="en-US"/>
        </w:rPr>
        <w:t xml:space="preserve"> </w:t>
      </w:r>
      <w:r w:rsidR="003F796E" w:rsidRPr="003F796E">
        <w:rPr>
          <w:rFonts w:ascii="Century Gothic" w:hAnsi="Century Gothic" w:cs="Arial"/>
          <w:u w:val="single"/>
          <w:lang w:val="en-US"/>
        </w:rPr>
        <w:t xml:space="preserve">Cllr </w:t>
      </w:r>
      <w:r w:rsidR="00A31AF7">
        <w:rPr>
          <w:rFonts w:ascii="Century Gothic" w:hAnsi="Century Gothic" w:cs="Arial"/>
          <w:u w:val="single"/>
          <w:lang w:val="en-US"/>
        </w:rPr>
        <w:t xml:space="preserve">John </w:t>
      </w:r>
      <w:proofErr w:type="gramStart"/>
      <w:r w:rsidR="00A31AF7">
        <w:rPr>
          <w:rFonts w:ascii="Century Gothic" w:hAnsi="Century Gothic" w:cs="Arial"/>
          <w:u w:val="single"/>
          <w:lang w:val="en-US"/>
        </w:rPr>
        <w:t>Horner</w:t>
      </w:r>
      <w:r w:rsidR="005B6F00" w:rsidRPr="003F796E">
        <w:rPr>
          <w:rFonts w:ascii="Century Gothic" w:hAnsi="Century Gothic" w:cs="Arial"/>
          <w:lang w:val="en-US"/>
        </w:rPr>
        <w:t xml:space="preserve"> :</w:t>
      </w:r>
      <w:proofErr w:type="gramEnd"/>
      <w:r w:rsidR="005B6F00" w:rsidRPr="003F796E">
        <w:rPr>
          <w:rFonts w:ascii="Century Gothic" w:hAnsi="Century Gothic" w:cs="Arial"/>
          <w:lang w:val="en-US"/>
        </w:rPr>
        <w:t>-</w:t>
      </w:r>
      <w:r w:rsidR="00AF35B9">
        <w:rPr>
          <w:rFonts w:ascii="Century Gothic" w:hAnsi="Century Gothic" w:cs="Arial"/>
          <w:lang w:val="en-US"/>
        </w:rPr>
        <w:t xml:space="preserve"> </w:t>
      </w:r>
      <w:r w:rsidR="00E9207E">
        <w:rPr>
          <w:rFonts w:ascii="Century Gothic" w:hAnsi="Century Gothic" w:cs="Arial"/>
          <w:lang w:val="en-US"/>
        </w:rPr>
        <w:t xml:space="preserve"> </w:t>
      </w:r>
    </w:p>
    <w:p w14:paraId="48782112" w14:textId="77777777" w:rsidR="00E765C8" w:rsidRDefault="00E765C8" w:rsidP="00E765C8">
      <w:pPr>
        <w:rPr>
          <w:rFonts w:ascii="Century Gothic" w:hAnsi="Century Gothic"/>
        </w:rPr>
      </w:pPr>
    </w:p>
    <w:p w14:paraId="458B12DD" w14:textId="4560726E" w:rsidR="006300E8" w:rsidRDefault="006300E8" w:rsidP="007C1488">
      <w:pPr>
        <w:ind w:left="720"/>
        <w:rPr>
          <w:rFonts w:ascii="Century Gothic" w:hAnsi="Century Gothic" w:cs="Arial"/>
          <w:bCs/>
          <w:lang w:val="en-US"/>
        </w:rPr>
      </w:pPr>
      <w:r w:rsidRPr="009019A2">
        <w:rPr>
          <w:rFonts w:ascii="Century Gothic" w:hAnsi="Century Gothic" w:cs="Arial"/>
          <w:bCs/>
          <w:lang w:val="en-US"/>
        </w:rPr>
        <w:t xml:space="preserve">Pinch points/ traffic </w:t>
      </w:r>
      <w:proofErr w:type="gramStart"/>
      <w:r w:rsidRPr="009019A2">
        <w:rPr>
          <w:rFonts w:ascii="Century Gothic" w:hAnsi="Century Gothic" w:cs="Arial"/>
          <w:bCs/>
          <w:lang w:val="en-US"/>
        </w:rPr>
        <w:t>management</w:t>
      </w:r>
      <w:r w:rsidR="00306A21" w:rsidRPr="009019A2">
        <w:rPr>
          <w:rFonts w:ascii="Century Gothic" w:hAnsi="Century Gothic" w:cs="Arial"/>
          <w:bCs/>
          <w:lang w:val="en-US"/>
        </w:rPr>
        <w:t xml:space="preserve"> </w:t>
      </w:r>
      <w:r w:rsidR="00F37E6F">
        <w:rPr>
          <w:rFonts w:ascii="Century Gothic" w:hAnsi="Century Gothic" w:cs="Arial"/>
          <w:bCs/>
          <w:lang w:val="en-US"/>
        </w:rPr>
        <w:t xml:space="preserve"> -</w:t>
      </w:r>
      <w:proofErr w:type="gramEnd"/>
      <w:r w:rsidR="00F37E6F">
        <w:rPr>
          <w:rFonts w:ascii="Century Gothic" w:hAnsi="Century Gothic" w:cs="Arial"/>
          <w:bCs/>
          <w:lang w:val="en-US"/>
        </w:rPr>
        <w:t xml:space="preserve"> </w:t>
      </w:r>
      <w:r w:rsidR="007C1488">
        <w:rPr>
          <w:rFonts w:ascii="Century Gothic" w:hAnsi="Century Gothic" w:cs="Arial"/>
          <w:bCs/>
          <w:lang w:val="en-US"/>
        </w:rPr>
        <w:t>Proposal from WCC to</w:t>
      </w:r>
      <w:r w:rsidR="009777CF">
        <w:rPr>
          <w:rFonts w:ascii="Century Gothic" w:hAnsi="Century Gothic" w:cs="Arial"/>
          <w:bCs/>
          <w:lang w:val="en-US"/>
        </w:rPr>
        <w:t xml:space="preserve"> install </w:t>
      </w:r>
      <w:r w:rsidR="0082633C">
        <w:rPr>
          <w:rFonts w:ascii="Century Gothic" w:hAnsi="Century Gothic" w:cs="Arial"/>
          <w:bCs/>
          <w:lang w:val="en-US"/>
        </w:rPr>
        <w:t>chicanes</w:t>
      </w:r>
      <w:r w:rsidR="009777CF">
        <w:rPr>
          <w:rFonts w:ascii="Century Gothic" w:hAnsi="Century Gothic" w:cs="Arial"/>
          <w:bCs/>
          <w:lang w:val="en-US"/>
        </w:rPr>
        <w:t xml:space="preserve"> at the site of two current speed bumps. Clerk </w:t>
      </w:r>
      <w:r w:rsidR="007C1488">
        <w:rPr>
          <w:rFonts w:ascii="Century Gothic" w:hAnsi="Century Gothic" w:cs="Arial"/>
          <w:bCs/>
          <w:lang w:val="en-US"/>
        </w:rPr>
        <w:t>has obtained</w:t>
      </w:r>
      <w:r w:rsidR="009777CF">
        <w:rPr>
          <w:rFonts w:ascii="Century Gothic" w:hAnsi="Century Gothic" w:cs="Arial"/>
          <w:bCs/>
          <w:lang w:val="en-US"/>
        </w:rPr>
        <w:t xml:space="preserve"> drawings </w:t>
      </w:r>
      <w:r w:rsidR="007C1488">
        <w:rPr>
          <w:rFonts w:ascii="Century Gothic" w:hAnsi="Century Gothic" w:cs="Arial"/>
          <w:bCs/>
          <w:lang w:val="en-US"/>
        </w:rPr>
        <w:t>for consideration. The person originally dealing with this at WCC has now left. Snr Engineer Mike McDonnell is now dealing with this, costing to be provided</w:t>
      </w:r>
      <w:r w:rsidR="009777CF">
        <w:rPr>
          <w:rFonts w:ascii="Century Gothic" w:hAnsi="Century Gothic" w:cs="Arial"/>
          <w:bCs/>
          <w:lang w:val="en-US"/>
        </w:rPr>
        <w:t>.</w:t>
      </w:r>
    </w:p>
    <w:p w14:paraId="2012C08D" w14:textId="7391345F" w:rsidR="00BC72E6" w:rsidRDefault="00BC72E6" w:rsidP="007C1488">
      <w:pPr>
        <w:ind w:left="720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Email received from </w:t>
      </w:r>
      <w:proofErr w:type="spellStart"/>
      <w:r>
        <w:rPr>
          <w:rFonts w:ascii="Century Gothic" w:hAnsi="Century Gothic" w:cs="Arial"/>
          <w:bCs/>
          <w:lang w:val="en-US"/>
        </w:rPr>
        <w:t>Mr</w:t>
      </w:r>
      <w:proofErr w:type="spellEnd"/>
      <w:r>
        <w:rPr>
          <w:rFonts w:ascii="Century Gothic" w:hAnsi="Century Gothic" w:cs="Arial"/>
          <w:bCs/>
          <w:lang w:val="en-US"/>
        </w:rPr>
        <w:t xml:space="preserve"> Brian </w:t>
      </w:r>
      <w:proofErr w:type="spellStart"/>
      <w:r>
        <w:rPr>
          <w:rFonts w:ascii="Century Gothic" w:hAnsi="Century Gothic" w:cs="Arial"/>
          <w:bCs/>
          <w:lang w:val="en-US"/>
        </w:rPr>
        <w:t>Strugnell</w:t>
      </w:r>
      <w:proofErr w:type="spellEnd"/>
      <w:r>
        <w:rPr>
          <w:rFonts w:ascii="Century Gothic" w:hAnsi="Century Gothic" w:cs="Arial"/>
          <w:bCs/>
          <w:lang w:val="en-US"/>
        </w:rPr>
        <w:t xml:space="preserve"> in this regard.</w:t>
      </w:r>
    </w:p>
    <w:p w14:paraId="7EBDA74F" w14:textId="77777777" w:rsidR="009777CF" w:rsidRDefault="009777CF" w:rsidP="009777CF">
      <w:pPr>
        <w:pStyle w:val="ListParagraph"/>
        <w:rPr>
          <w:rFonts w:ascii="Century Gothic" w:hAnsi="Century Gothic" w:cs="Arial"/>
          <w:bCs/>
          <w:lang w:val="en-US"/>
        </w:rPr>
      </w:pPr>
    </w:p>
    <w:p w14:paraId="128CC8B0" w14:textId="6F477315" w:rsidR="00B04565" w:rsidRDefault="00B04565" w:rsidP="00B04565">
      <w:pPr>
        <w:ind w:left="720"/>
        <w:rPr>
          <w:rFonts w:ascii="Century Gothic" w:hAnsi="Century Gothic" w:cs="Arial"/>
          <w:bCs/>
          <w:lang w:val="en-US"/>
        </w:rPr>
      </w:pPr>
      <w:proofErr w:type="spellStart"/>
      <w:r>
        <w:rPr>
          <w:rFonts w:ascii="Century Gothic" w:hAnsi="Century Gothic" w:cs="Arial"/>
          <w:bCs/>
          <w:lang w:val="en-US"/>
        </w:rPr>
        <w:t>Councillors</w:t>
      </w:r>
      <w:proofErr w:type="spellEnd"/>
      <w:r>
        <w:rPr>
          <w:rFonts w:ascii="Century Gothic" w:hAnsi="Century Gothic" w:cs="Arial"/>
          <w:bCs/>
          <w:lang w:val="en-US"/>
        </w:rPr>
        <w:t xml:space="preserve"> also requested a speed bump at the pinch point at the north end of the village.</w:t>
      </w:r>
    </w:p>
    <w:p w14:paraId="2316E989" w14:textId="77777777" w:rsidR="00B04565" w:rsidRPr="00B04565" w:rsidRDefault="00B04565" w:rsidP="00B04565">
      <w:pPr>
        <w:ind w:left="720"/>
        <w:rPr>
          <w:rFonts w:ascii="Century Gothic" w:hAnsi="Century Gothic" w:cs="Arial"/>
          <w:bCs/>
          <w:lang w:val="en-US"/>
        </w:rPr>
      </w:pPr>
    </w:p>
    <w:p w14:paraId="32D87F49" w14:textId="610FD4D4" w:rsidR="001979B7" w:rsidRDefault="001979B7" w:rsidP="00B04565">
      <w:pPr>
        <w:pStyle w:val="ListParagraph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Cllr Horner </w:t>
      </w:r>
      <w:r w:rsidR="00B04565">
        <w:rPr>
          <w:rFonts w:ascii="Century Gothic" w:hAnsi="Century Gothic" w:cs="Arial"/>
          <w:bCs/>
          <w:lang w:val="en-US"/>
        </w:rPr>
        <w:t>to</w:t>
      </w:r>
      <w:r>
        <w:rPr>
          <w:rFonts w:ascii="Century Gothic" w:hAnsi="Century Gothic" w:cs="Arial"/>
          <w:bCs/>
          <w:lang w:val="en-US"/>
        </w:rPr>
        <w:t xml:space="preserve"> </w:t>
      </w:r>
      <w:r w:rsidR="0061294E">
        <w:rPr>
          <w:rFonts w:ascii="Century Gothic" w:hAnsi="Century Gothic" w:cs="Arial"/>
          <w:bCs/>
          <w:lang w:val="en-US"/>
        </w:rPr>
        <w:t>pursue</w:t>
      </w:r>
      <w:r>
        <w:rPr>
          <w:rFonts w:ascii="Century Gothic" w:hAnsi="Century Gothic" w:cs="Arial"/>
          <w:bCs/>
          <w:lang w:val="en-US"/>
        </w:rPr>
        <w:t xml:space="preserve"> </w:t>
      </w:r>
      <w:r w:rsidR="00B04565">
        <w:rPr>
          <w:rFonts w:ascii="Century Gothic" w:hAnsi="Century Gothic" w:cs="Arial"/>
          <w:bCs/>
          <w:lang w:val="en-US"/>
        </w:rPr>
        <w:t>the following</w:t>
      </w:r>
      <w:r>
        <w:rPr>
          <w:rFonts w:ascii="Century Gothic" w:hAnsi="Century Gothic" w:cs="Arial"/>
          <w:bCs/>
          <w:lang w:val="en-US"/>
        </w:rPr>
        <w:t xml:space="preserve"> matters:</w:t>
      </w:r>
    </w:p>
    <w:p w14:paraId="0817E4C9" w14:textId="781E3F1B" w:rsidR="001979B7" w:rsidRDefault="0061294E" w:rsidP="000100EC">
      <w:pPr>
        <w:pStyle w:val="ListParagraph"/>
        <w:numPr>
          <w:ilvl w:val="0"/>
          <w:numId w:val="3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 </w:t>
      </w:r>
      <w:r w:rsidR="001979B7">
        <w:rPr>
          <w:rFonts w:ascii="Century Gothic" w:hAnsi="Century Gothic" w:cs="Arial"/>
          <w:bCs/>
          <w:lang w:val="en-US"/>
        </w:rPr>
        <w:t>‘Drive slowly</w:t>
      </w:r>
      <w:proofErr w:type="gramStart"/>
      <w:r w:rsidR="001979B7">
        <w:rPr>
          <w:rFonts w:ascii="Century Gothic" w:hAnsi="Century Gothic" w:cs="Arial"/>
          <w:bCs/>
          <w:lang w:val="en-US"/>
        </w:rPr>
        <w:t xml:space="preserve"> ..</w:t>
      </w:r>
      <w:proofErr w:type="gramEnd"/>
      <w:r w:rsidR="001979B7">
        <w:rPr>
          <w:rFonts w:ascii="Century Gothic" w:hAnsi="Century Gothic" w:cs="Arial"/>
          <w:bCs/>
          <w:lang w:val="en-US"/>
        </w:rPr>
        <w:t>’ signs</w:t>
      </w:r>
    </w:p>
    <w:p w14:paraId="3B67EB44" w14:textId="1D8C1858" w:rsidR="0061294E" w:rsidRDefault="0061294E" w:rsidP="000100EC">
      <w:pPr>
        <w:pStyle w:val="ListParagraph"/>
        <w:numPr>
          <w:ilvl w:val="0"/>
          <w:numId w:val="3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20mph speed limit through the village</w:t>
      </w:r>
    </w:p>
    <w:p w14:paraId="41D0B0F8" w14:textId="3520F043" w:rsidR="001979B7" w:rsidRDefault="001979B7" w:rsidP="000100EC">
      <w:pPr>
        <w:pStyle w:val="ListParagraph"/>
        <w:numPr>
          <w:ilvl w:val="0"/>
          <w:numId w:val="3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‘Unsuitable for Heavy Vehicles’ signs</w:t>
      </w:r>
      <w:r w:rsidR="00B04565">
        <w:rPr>
          <w:rFonts w:ascii="Century Gothic" w:hAnsi="Century Gothic" w:cs="Arial"/>
          <w:bCs/>
          <w:lang w:val="en-US"/>
        </w:rPr>
        <w:t xml:space="preserve"> – this sign is covered by Worcestershire County Council, Cllr Horner to follow up with them</w:t>
      </w:r>
    </w:p>
    <w:p w14:paraId="6E38122D" w14:textId="64532D5F" w:rsidR="0061294E" w:rsidRPr="0061294E" w:rsidRDefault="0061294E" w:rsidP="0061294E">
      <w:pPr>
        <w:pStyle w:val="ListParagraph"/>
        <w:numPr>
          <w:ilvl w:val="0"/>
          <w:numId w:val="3"/>
        </w:numPr>
        <w:rPr>
          <w:rFonts w:ascii="Century Gothic" w:hAnsi="Century Gothic" w:cs="Arial"/>
          <w:bCs/>
          <w:lang w:val="en-US"/>
        </w:rPr>
      </w:pPr>
      <w:r w:rsidRPr="0061294E">
        <w:rPr>
          <w:rFonts w:ascii="Century Gothic" w:hAnsi="Century Gothic" w:cs="Arial"/>
          <w:bCs/>
          <w:lang w:val="en-US"/>
        </w:rPr>
        <w:t>Speeding on the A4189</w:t>
      </w:r>
      <w:r w:rsidR="00F122A3">
        <w:rPr>
          <w:rFonts w:ascii="Century Gothic" w:hAnsi="Century Gothic" w:cs="Arial"/>
          <w:bCs/>
          <w:lang w:val="en-US"/>
        </w:rPr>
        <w:t xml:space="preserve"> – Data received from Warwickshire Police</w:t>
      </w:r>
      <w:r w:rsidR="006A4E1D">
        <w:rPr>
          <w:rFonts w:ascii="Century Gothic" w:hAnsi="Century Gothic" w:cs="Arial"/>
          <w:bCs/>
          <w:lang w:val="en-US"/>
        </w:rPr>
        <w:t>: a</w:t>
      </w:r>
      <w:r w:rsidR="002D44D8">
        <w:rPr>
          <w:rFonts w:ascii="Century Gothic" w:hAnsi="Century Gothic" w:cs="Arial"/>
          <w:bCs/>
          <w:lang w:val="en-US"/>
        </w:rPr>
        <w:t xml:space="preserve"> total of 18 </w:t>
      </w:r>
      <w:r w:rsidR="006A4E1D">
        <w:rPr>
          <w:rFonts w:ascii="Century Gothic" w:hAnsi="Century Gothic" w:cs="Arial"/>
          <w:bCs/>
          <w:lang w:val="en-US"/>
        </w:rPr>
        <w:t>accidents since 2013 onwards of which 5 were classed as ‘serious’, 13 as ‘slight’.</w:t>
      </w:r>
      <w:r w:rsidR="00502FB0">
        <w:rPr>
          <w:rFonts w:ascii="Century Gothic" w:hAnsi="Century Gothic" w:cs="Arial"/>
          <w:bCs/>
          <w:lang w:val="en-US"/>
        </w:rPr>
        <w:t xml:space="preserve"> Further representation from </w:t>
      </w:r>
      <w:proofErr w:type="spellStart"/>
      <w:r w:rsidR="00502FB0">
        <w:rPr>
          <w:rFonts w:ascii="Century Gothic" w:hAnsi="Century Gothic" w:cs="Arial"/>
          <w:bCs/>
          <w:lang w:val="en-US"/>
        </w:rPr>
        <w:t>Mr</w:t>
      </w:r>
      <w:proofErr w:type="spellEnd"/>
      <w:r w:rsidR="00502FB0">
        <w:rPr>
          <w:rFonts w:ascii="Century Gothic" w:hAnsi="Century Gothic" w:cs="Arial"/>
          <w:bCs/>
          <w:lang w:val="en-US"/>
        </w:rPr>
        <w:t xml:space="preserve"> Mike Spencer at the October meeting</w:t>
      </w:r>
      <w:r w:rsidR="001E7D02">
        <w:rPr>
          <w:rFonts w:ascii="Century Gothic" w:hAnsi="Century Gothic" w:cs="Arial"/>
          <w:bCs/>
          <w:lang w:val="en-US"/>
        </w:rPr>
        <w:t xml:space="preserve"> </w:t>
      </w:r>
      <w:proofErr w:type="gramStart"/>
      <w:r w:rsidR="001E7D02">
        <w:rPr>
          <w:rFonts w:ascii="Century Gothic" w:hAnsi="Century Gothic" w:cs="Arial"/>
          <w:bCs/>
          <w:lang w:val="en-US"/>
        </w:rPr>
        <w:t>I  this</w:t>
      </w:r>
      <w:proofErr w:type="gramEnd"/>
      <w:r w:rsidR="001E7D02">
        <w:rPr>
          <w:rFonts w:ascii="Century Gothic" w:hAnsi="Century Gothic" w:cs="Arial"/>
          <w:bCs/>
          <w:lang w:val="en-US"/>
        </w:rPr>
        <w:t xml:space="preserve"> regard</w:t>
      </w:r>
      <w:r w:rsidR="00EA02CE">
        <w:rPr>
          <w:rFonts w:ascii="Century Gothic" w:hAnsi="Century Gothic" w:cs="Arial"/>
          <w:bCs/>
          <w:lang w:val="en-US"/>
        </w:rPr>
        <w:t>.</w:t>
      </w:r>
    </w:p>
    <w:p w14:paraId="18CBED11" w14:textId="5F72B9B0" w:rsidR="006E4817" w:rsidRPr="008D0932" w:rsidRDefault="00BA0AA4" w:rsidP="008D0932">
      <w:pPr>
        <w:rPr>
          <w:rFonts w:ascii="Century Gothic" w:hAnsi="Century Gothic" w:cs="Arial"/>
          <w:b/>
          <w:bCs/>
          <w:lang w:val="en-US"/>
        </w:rPr>
      </w:pPr>
      <w:proofErr w:type="gramStart"/>
      <w:r w:rsidRPr="008D0932">
        <w:rPr>
          <w:rFonts w:ascii="Century Gothic" w:hAnsi="Century Gothic" w:cs="Arial"/>
          <w:b/>
          <w:bCs/>
          <w:u w:val="single"/>
          <w:lang w:val="en-US"/>
        </w:rPr>
        <w:lastRenderedPageBreak/>
        <w:t>P</w:t>
      </w:r>
      <w:r w:rsidR="006E4817" w:rsidRPr="008D0932">
        <w:rPr>
          <w:rFonts w:ascii="Century Gothic" w:hAnsi="Century Gothic" w:cs="Arial"/>
          <w:b/>
          <w:bCs/>
          <w:u w:val="single"/>
          <w:lang w:val="en-US"/>
        </w:rPr>
        <w:t>LANNING</w:t>
      </w:r>
      <w:r w:rsidR="00637CF8" w:rsidRPr="008D0932">
        <w:rPr>
          <w:rFonts w:ascii="Century Gothic" w:hAnsi="Century Gothic" w:cs="Arial"/>
          <w:b/>
          <w:bCs/>
          <w:lang w:val="en-US"/>
        </w:rPr>
        <w:t xml:space="preserve"> :</w:t>
      </w:r>
      <w:proofErr w:type="gramEnd"/>
      <w:r w:rsidR="006E4817" w:rsidRPr="008D0932">
        <w:rPr>
          <w:rFonts w:ascii="Century Gothic" w:hAnsi="Century Gothic" w:cs="Arial"/>
          <w:b/>
          <w:bCs/>
          <w:lang w:val="en-US"/>
        </w:rPr>
        <w:t xml:space="preserve"> </w:t>
      </w:r>
    </w:p>
    <w:p w14:paraId="625251AE" w14:textId="77777777" w:rsidR="00637CF8" w:rsidRDefault="00637CF8">
      <w:pPr>
        <w:rPr>
          <w:rFonts w:ascii="Century Gothic" w:hAnsi="Century Gothic" w:cs="Arial"/>
          <w:b/>
          <w:bCs/>
          <w:lang w:val="en-US"/>
        </w:rPr>
      </w:pPr>
    </w:p>
    <w:p w14:paraId="5516D652" w14:textId="351499B1" w:rsidR="00502FB0" w:rsidRPr="00502FB0" w:rsidRDefault="00502FB0" w:rsidP="001C72A0">
      <w:pPr>
        <w:rPr>
          <w:rFonts w:ascii="Century Gothic" w:hAnsi="Century Gothic" w:cs="Arial"/>
          <w:bCs/>
          <w:u w:val="single"/>
          <w:lang w:val="en-US"/>
        </w:rPr>
      </w:pPr>
      <w:r w:rsidRPr="00502FB0">
        <w:rPr>
          <w:rFonts w:ascii="Century Gothic" w:hAnsi="Century Gothic" w:cs="Arial"/>
          <w:bCs/>
          <w:u w:val="single"/>
          <w:lang w:val="en-US"/>
        </w:rPr>
        <w:t xml:space="preserve">Application </w:t>
      </w:r>
      <w:proofErr w:type="gramStart"/>
      <w:r w:rsidRPr="00502FB0">
        <w:rPr>
          <w:rFonts w:ascii="Century Gothic" w:hAnsi="Century Gothic" w:cs="Arial"/>
          <w:bCs/>
          <w:u w:val="single"/>
          <w:lang w:val="en-US"/>
        </w:rPr>
        <w:t>Withdrawn:-</w:t>
      </w:r>
      <w:proofErr w:type="gramEnd"/>
    </w:p>
    <w:p w14:paraId="06898AF4" w14:textId="77777777" w:rsidR="00502FB0" w:rsidRDefault="00502FB0" w:rsidP="001C72A0">
      <w:pPr>
        <w:rPr>
          <w:rFonts w:ascii="Century Gothic" w:hAnsi="Century Gothic" w:cs="Arial"/>
          <w:bCs/>
          <w:lang w:val="en-US"/>
        </w:rPr>
      </w:pPr>
    </w:p>
    <w:p w14:paraId="46460003" w14:textId="5D14DB37" w:rsidR="008061F7" w:rsidRPr="008061F7" w:rsidRDefault="008061F7" w:rsidP="001C72A0">
      <w:pPr>
        <w:rPr>
          <w:rFonts w:ascii="Century Gothic" w:hAnsi="Century Gothic" w:cs="Arial"/>
          <w:bCs/>
          <w:lang w:val="en-US"/>
        </w:rPr>
      </w:pPr>
      <w:r w:rsidRPr="008061F7">
        <w:rPr>
          <w:rFonts w:ascii="Century Gothic" w:hAnsi="Century Gothic" w:cs="Arial"/>
          <w:bCs/>
          <w:lang w:val="en-US"/>
        </w:rPr>
        <w:t>18-01950/FUL</w:t>
      </w:r>
      <w:r>
        <w:rPr>
          <w:rFonts w:ascii="Century Gothic" w:hAnsi="Century Gothic" w:cs="Arial"/>
          <w:bCs/>
          <w:lang w:val="en-US"/>
        </w:rPr>
        <w:t xml:space="preserve"> </w:t>
      </w:r>
      <w:r w:rsidR="00502FB0">
        <w:rPr>
          <w:rFonts w:ascii="Century Gothic" w:hAnsi="Century Gothic" w:cs="Arial"/>
          <w:bCs/>
          <w:lang w:val="en-US"/>
        </w:rPr>
        <w:t>–</w:t>
      </w:r>
      <w:r>
        <w:rPr>
          <w:rFonts w:ascii="Century Gothic" w:hAnsi="Century Gothic" w:cs="Arial"/>
          <w:bCs/>
          <w:lang w:val="en-US"/>
        </w:rPr>
        <w:t xml:space="preserve"> </w:t>
      </w:r>
      <w:r w:rsidR="00502FB0">
        <w:rPr>
          <w:rFonts w:ascii="Century Gothic" w:hAnsi="Century Gothic" w:cs="Arial"/>
          <w:bCs/>
          <w:lang w:val="en-US"/>
        </w:rPr>
        <w:t xml:space="preserve">Park House, Perry Mill Lane, </w:t>
      </w:r>
      <w:proofErr w:type="spellStart"/>
      <w:r w:rsidR="00502FB0">
        <w:rPr>
          <w:rFonts w:ascii="Century Gothic" w:hAnsi="Century Gothic" w:cs="Arial"/>
          <w:bCs/>
          <w:lang w:val="en-US"/>
        </w:rPr>
        <w:t>Ulenhall</w:t>
      </w:r>
      <w:proofErr w:type="spellEnd"/>
      <w:r w:rsidR="00502FB0">
        <w:rPr>
          <w:rFonts w:ascii="Century Gothic" w:hAnsi="Century Gothic" w:cs="Arial"/>
          <w:bCs/>
          <w:lang w:val="en-US"/>
        </w:rPr>
        <w:t>, B95 5</w:t>
      </w:r>
      <w:proofErr w:type="gramStart"/>
      <w:r w:rsidR="00502FB0">
        <w:rPr>
          <w:rFonts w:ascii="Century Gothic" w:hAnsi="Century Gothic" w:cs="Arial"/>
          <w:bCs/>
          <w:lang w:val="en-US"/>
        </w:rPr>
        <w:t>RW :</w:t>
      </w:r>
      <w:proofErr w:type="gramEnd"/>
      <w:r w:rsidR="00502FB0">
        <w:rPr>
          <w:rFonts w:ascii="Century Gothic" w:hAnsi="Century Gothic" w:cs="Arial"/>
          <w:bCs/>
          <w:lang w:val="en-US"/>
        </w:rPr>
        <w:t xml:space="preserve"> Proposed relocation and recladding of existing pole barn</w:t>
      </w:r>
      <w:r w:rsidR="001E7D02">
        <w:rPr>
          <w:rFonts w:ascii="Century Gothic" w:hAnsi="Century Gothic" w:cs="Arial"/>
          <w:bCs/>
          <w:lang w:val="en-US"/>
        </w:rPr>
        <w:t>.</w:t>
      </w:r>
    </w:p>
    <w:p w14:paraId="5AAE7395" w14:textId="77777777" w:rsidR="008061F7" w:rsidRDefault="008061F7" w:rsidP="001C72A0">
      <w:pPr>
        <w:rPr>
          <w:rFonts w:ascii="Century Gothic" w:hAnsi="Century Gothic" w:cs="Arial"/>
          <w:bCs/>
          <w:u w:val="single"/>
          <w:lang w:val="en-US"/>
        </w:rPr>
      </w:pPr>
    </w:p>
    <w:p w14:paraId="1AB014D5" w14:textId="115DE888" w:rsidR="007B31F9" w:rsidRPr="00EA02CE" w:rsidRDefault="007B31F9" w:rsidP="001C72A0">
      <w:pPr>
        <w:rPr>
          <w:rFonts w:ascii="Century Gothic" w:hAnsi="Century Gothic" w:cs="Arial"/>
          <w:bCs/>
          <w:u w:val="single"/>
          <w:lang w:val="en-US"/>
        </w:rPr>
      </w:pPr>
      <w:r w:rsidRPr="00EA02CE">
        <w:rPr>
          <w:rFonts w:ascii="Century Gothic" w:hAnsi="Century Gothic" w:cs="Arial"/>
          <w:bCs/>
          <w:u w:val="single"/>
          <w:lang w:val="en-US"/>
        </w:rPr>
        <w:t xml:space="preserve">Planning </w:t>
      </w:r>
      <w:proofErr w:type="gramStart"/>
      <w:r w:rsidRPr="00EA02CE">
        <w:rPr>
          <w:rFonts w:ascii="Century Gothic" w:hAnsi="Century Gothic" w:cs="Arial"/>
          <w:bCs/>
          <w:u w:val="single"/>
          <w:lang w:val="en-US"/>
        </w:rPr>
        <w:t>Returns</w:t>
      </w:r>
      <w:r w:rsidR="00EA02CE" w:rsidRPr="00EA02CE">
        <w:rPr>
          <w:rFonts w:ascii="Century Gothic" w:hAnsi="Century Gothic" w:cs="Arial"/>
          <w:bCs/>
          <w:u w:val="single"/>
          <w:lang w:val="en-US"/>
        </w:rPr>
        <w:t>:-</w:t>
      </w:r>
      <w:proofErr w:type="gramEnd"/>
    </w:p>
    <w:p w14:paraId="562A360F" w14:textId="2C68AF1F" w:rsidR="007B31F9" w:rsidRDefault="007B31F9" w:rsidP="001C72A0">
      <w:pPr>
        <w:rPr>
          <w:rFonts w:ascii="Century Gothic" w:hAnsi="Century Gothic" w:cs="Arial"/>
          <w:bCs/>
          <w:lang w:val="en-US"/>
        </w:rPr>
      </w:pPr>
    </w:p>
    <w:p w14:paraId="471311A7" w14:textId="42DA5AE8" w:rsidR="007B31F9" w:rsidRDefault="007B31F9" w:rsidP="001C72A0">
      <w:p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18/0</w:t>
      </w:r>
      <w:r w:rsidR="00502FB0">
        <w:rPr>
          <w:rFonts w:ascii="Century Gothic" w:hAnsi="Century Gothic" w:cs="Arial"/>
          <w:bCs/>
          <w:lang w:val="en-US"/>
        </w:rPr>
        <w:t>1678</w:t>
      </w:r>
      <w:r>
        <w:rPr>
          <w:rFonts w:ascii="Century Gothic" w:hAnsi="Century Gothic" w:cs="Arial"/>
          <w:bCs/>
          <w:lang w:val="en-US"/>
        </w:rPr>
        <w:t xml:space="preserve">/FUL – </w:t>
      </w:r>
      <w:proofErr w:type="spellStart"/>
      <w:r w:rsidR="00502FB0">
        <w:rPr>
          <w:rFonts w:ascii="Century Gothic" w:hAnsi="Century Gothic" w:cs="Arial"/>
          <w:bCs/>
          <w:lang w:val="en-US"/>
        </w:rPr>
        <w:t>Mockley</w:t>
      </w:r>
      <w:proofErr w:type="spellEnd"/>
      <w:r w:rsidR="00502FB0">
        <w:rPr>
          <w:rFonts w:ascii="Century Gothic" w:hAnsi="Century Gothic" w:cs="Arial"/>
          <w:bCs/>
          <w:lang w:val="en-US"/>
        </w:rPr>
        <w:t xml:space="preserve"> Manor Nursing Home, Forde Hall Lane</w:t>
      </w:r>
      <w:r>
        <w:rPr>
          <w:rFonts w:ascii="Century Gothic" w:hAnsi="Century Gothic" w:cs="Arial"/>
          <w:bCs/>
          <w:lang w:val="en-US"/>
        </w:rPr>
        <w:t xml:space="preserve">, </w:t>
      </w:r>
      <w:proofErr w:type="spellStart"/>
      <w:r>
        <w:rPr>
          <w:rFonts w:ascii="Century Gothic" w:hAnsi="Century Gothic" w:cs="Arial"/>
          <w:bCs/>
          <w:lang w:val="en-US"/>
        </w:rPr>
        <w:t>Ullenhall</w:t>
      </w:r>
      <w:proofErr w:type="spellEnd"/>
      <w:r>
        <w:rPr>
          <w:rFonts w:ascii="Century Gothic" w:hAnsi="Century Gothic" w:cs="Arial"/>
          <w:bCs/>
          <w:lang w:val="en-US"/>
        </w:rPr>
        <w:t>, B95 5</w:t>
      </w:r>
      <w:proofErr w:type="gramStart"/>
      <w:r>
        <w:rPr>
          <w:rFonts w:ascii="Century Gothic" w:hAnsi="Century Gothic" w:cs="Arial"/>
          <w:bCs/>
          <w:lang w:val="en-US"/>
        </w:rPr>
        <w:t>P</w:t>
      </w:r>
      <w:r w:rsidR="00502FB0">
        <w:rPr>
          <w:rFonts w:ascii="Century Gothic" w:hAnsi="Century Gothic" w:cs="Arial"/>
          <w:bCs/>
          <w:lang w:val="en-US"/>
        </w:rPr>
        <w:t>S</w:t>
      </w:r>
      <w:r>
        <w:rPr>
          <w:rFonts w:ascii="Century Gothic" w:hAnsi="Century Gothic" w:cs="Arial"/>
          <w:bCs/>
          <w:lang w:val="en-US"/>
        </w:rPr>
        <w:t xml:space="preserve"> :</w:t>
      </w:r>
      <w:proofErr w:type="gramEnd"/>
      <w:r>
        <w:rPr>
          <w:rFonts w:ascii="Century Gothic" w:hAnsi="Century Gothic" w:cs="Arial"/>
          <w:bCs/>
          <w:lang w:val="en-US"/>
        </w:rPr>
        <w:t xml:space="preserve"> permission granted.</w:t>
      </w:r>
    </w:p>
    <w:p w14:paraId="3E9467BB" w14:textId="77777777" w:rsidR="007B31F9" w:rsidRDefault="007B31F9" w:rsidP="001C72A0">
      <w:pPr>
        <w:rPr>
          <w:rFonts w:ascii="Century Gothic" w:hAnsi="Century Gothic" w:cs="Arial"/>
          <w:bCs/>
          <w:lang w:val="en-US"/>
        </w:rPr>
      </w:pPr>
    </w:p>
    <w:p w14:paraId="22268949" w14:textId="77777777" w:rsidR="006F3428" w:rsidRDefault="006F3428" w:rsidP="001C72A0">
      <w:pPr>
        <w:rPr>
          <w:rFonts w:ascii="Century Gothic" w:hAnsi="Century Gothic" w:cs="Arial"/>
          <w:bCs/>
          <w:lang w:val="en-US"/>
        </w:rPr>
      </w:pPr>
    </w:p>
    <w:p w14:paraId="1FED674C" w14:textId="787FF30F" w:rsidR="00C00634" w:rsidRDefault="00C00634" w:rsidP="001C72A0">
      <w:pPr>
        <w:rPr>
          <w:rFonts w:ascii="Century Gothic" w:hAnsi="Century Gothic" w:cs="Arial"/>
          <w:b/>
          <w:bCs/>
          <w:u w:val="single"/>
          <w:lang w:val="en-US"/>
        </w:rPr>
      </w:pPr>
      <w:r w:rsidRPr="00C00634">
        <w:rPr>
          <w:rFonts w:ascii="Century Gothic" w:hAnsi="Century Gothic" w:cs="Arial"/>
          <w:b/>
          <w:bCs/>
          <w:u w:val="single"/>
          <w:lang w:val="en-US"/>
        </w:rPr>
        <w:t xml:space="preserve">MATTERS </w:t>
      </w:r>
      <w:proofErr w:type="gramStart"/>
      <w:r w:rsidRPr="00C00634">
        <w:rPr>
          <w:rFonts w:ascii="Century Gothic" w:hAnsi="Century Gothic" w:cs="Arial"/>
          <w:b/>
          <w:bCs/>
          <w:u w:val="single"/>
          <w:lang w:val="en-US"/>
        </w:rPr>
        <w:t>ARISING :</w:t>
      </w:r>
      <w:proofErr w:type="gramEnd"/>
    </w:p>
    <w:p w14:paraId="5F9C7617" w14:textId="77777777" w:rsidR="006C0FAC" w:rsidRDefault="006C0FAC" w:rsidP="001C72A0">
      <w:pPr>
        <w:rPr>
          <w:rFonts w:ascii="Century Gothic" w:hAnsi="Century Gothic" w:cs="Arial"/>
          <w:b/>
          <w:bCs/>
          <w:u w:val="single"/>
          <w:lang w:val="en-US"/>
        </w:rPr>
      </w:pPr>
    </w:p>
    <w:p w14:paraId="77529CFA" w14:textId="2CF9AF75" w:rsidR="00234F6F" w:rsidRDefault="00D92F04" w:rsidP="00F122A3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r w:rsidRPr="00FF350F">
        <w:rPr>
          <w:rFonts w:ascii="Century Gothic" w:hAnsi="Century Gothic" w:cs="Arial"/>
          <w:bCs/>
          <w:lang w:val="en-US"/>
        </w:rPr>
        <w:t>Painting of railings in Water</w:t>
      </w:r>
      <w:r w:rsidR="00A543C3" w:rsidRPr="00FF350F">
        <w:rPr>
          <w:rFonts w:ascii="Century Gothic" w:hAnsi="Century Gothic" w:cs="Arial"/>
          <w:bCs/>
          <w:lang w:val="en-US"/>
        </w:rPr>
        <w:t>y</w:t>
      </w:r>
      <w:r w:rsidRPr="00FF350F">
        <w:rPr>
          <w:rFonts w:ascii="Century Gothic" w:hAnsi="Century Gothic" w:cs="Arial"/>
          <w:bCs/>
          <w:lang w:val="en-US"/>
        </w:rPr>
        <w:t xml:space="preserve"> Lane – </w:t>
      </w:r>
      <w:r w:rsidR="00F122A3">
        <w:rPr>
          <w:rFonts w:ascii="Century Gothic" w:hAnsi="Century Gothic" w:cs="Arial"/>
          <w:bCs/>
          <w:lang w:val="en-US"/>
        </w:rPr>
        <w:t xml:space="preserve">work </w:t>
      </w:r>
      <w:r w:rsidR="00BC72E6">
        <w:rPr>
          <w:rFonts w:ascii="Century Gothic" w:hAnsi="Century Gothic" w:cs="Arial"/>
          <w:bCs/>
          <w:lang w:val="en-US"/>
        </w:rPr>
        <w:t>complete, awaiting invoice</w:t>
      </w:r>
      <w:r w:rsidR="002D44D8">
        <w:rPr>
          <w:rFonts w:ascii="Century Gothic" w:hAnsi="Century Gothic" w:cs="Arial"/>
          <w:bCs/>
          <w:lang w:val="en-US"/>
        </w:rPr>
        <w:t>.</w:t>
      </w:r>
    </w:p>
    <w:p w14:paraId="18EF0090" w14:textId="77777777" w:rsidR="00F122A3" w:rsidRDefault="00F122A3" w:rsidP="00F122A3">
      <w:pPr>
        <w:pStyle w:val="ListParagraph"/>
        <w:ind w:left="360"/>
        <w:rPr>
          <w:rFonts w:ascii="Century Gothic" w:hAnsi="Century Gothic" w:cs="Arial"/>
          <w:bCs/>
          <w:lang w:val="en-US"/>
        </w:rPr>
      </w:pPr>
    </w:p>
    <w:p w14:paraId="0DE85AD6" w14:textId="01DE008A" w:rsidR="00607081" w:rsidRDefault="00607081" w:rsidP="00583C02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r w:rsidRPr="00DE6F5E">
        <w:rPr>
          <w:rFonts w:ascii="Century Gothic" w:hAnsi="Century Gothic" w:cs="Arial"/>
          <w:bCs/>
          <w:lang w:val="en-US"/>
        </w:rPr>
        <w:t>Reference</w:t>
      </w:r>
      <w:r w:rsidR="00DE6F5E">
        <w:rPr>
          <w:rFonts w:ascii="Century Gothic" w:hAnsi="Century Gothic" w:cs="Arial"/>
          <w:bCs/>
          <w:lang w:val="en-US"/>
        </w:rPr>
        <w:t xml:space="preserve">: </w:t>
      </w:r>
      <w:r w:rsidRPr="00DE6F5E">
        <w:rPr>
          <w:rFonts w:ascii="Century Gothic" w:hAnsi="Century Gothic" w:cs="Arial"/>
          <w:bCs/>
          <w:lang w:val="en-US"/>
        </w:rPr>
        <w:t xml:space="preserve"> wi-fi at the Village Hall</w:t>
      </w:r>
      <w:r w:rsidR="00DE6F5E">
        <w:rPr>
          <w:rFonts w:ascii="Century Gothic" w:hAnsi="Century Gothic" w:cs="Arial"/>
          <w:bCs/>
          <w:lang w:val="en-US"/>
        </w:rPr>
        <w:t>.</w:t>
      </w:r>
      <w:r w:rsidR="00DE6F5E" w:rsidRPr="00DE6F5E">
        <w:rPr>
          <w:rFonts w:ascii="Century Gothic" w:hAnsi="Century Gothic" w:cs="Arial"/>
          <w:bCs/>
          <w:lang w:val="en-US"/>
        </w:rPr>
        <w:t xml:space="preserve"> </w:t>
      </w:r>
      <w:r w:rsidRPr="00DE6F5E">
        <w:rPr>
          <w:rFonts w:ascii="Century Gothic" w:hAnsi="Century Gothic" w:cs="Arial"/>
          <w:bCs/>
          <w:lang w:val="en-US"/>
        </w:rPr>
        <w:t>Clerk to obtain quotes for installation and annual costs – progressing.</w:t>
      </w:r>
    </w:p>
    <w:p w14:paraId="4A7692A3" w14:textId="77777777" w:rsidR="00165B6B" w:rsidRPr="00165B6B" w:rsidRDefault="00165B6B" w:rsidP="00165B6B">
      <w:pPr>
        <w:pStyle w:val="ListParagraph"/>
        <w:rPr>
          <w:rFonts w:ascii="Century Gothic" w:hAnsi="Century Gothic" w:cs="Arial"/>
          <w:bCs/>
          <w:lang w:val="en-US"/>
        </w:rPr>
      </w:pPr>
    </w:p>
    <w:p w14:paraId="1D699104" w14:textId="21BA5D36" w:rsidR="00607081" w:rsidRPr="00500F3C" w:rsidRDefault="00607081" w:rsidP="00660D48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r w:rsidRPr="00500F3C">
        <w:rPr>
          <w:rFonts w:ascii="Century Gothic" w:hAnsi="Century Gothic" w:cs="Arial"/>
          <w:bCs/>
          <w:lang w:val="en-US"/>
        </w:rPr>
        <w:t xml:space="preserve">Letter from </w:t>
      </w:r>
      <w:proofErr w:type="spellStart"/>
      <w:r w:rsidRPr="00500F3C">
        <w:rPr>
          <w:rFonts w:ascii="Century Gothic" w:hAnsi="Century Gothic" w:cs="Arial"/>
          <w:bCs/>
          <w:lang w:val="en-US"/>
        </w:rPr>
        <w:t>Mrs</w:t>
      </w:r>
      <w:proofErr w:type="spellEnd"/>
      <w:r w:rsidRPr="00500F3C">
        <w:rPr>
          <w:rFonts w:ascii="Century Gothic" w:hAnsi="Century Gothic" w:cs="Arial"/>
          <w:bCs/>
          <w:lang w:val="en-US"/>
        </w:rPr>
        <w:t xml:space="preserve"> May Penny regarding the parking spaces adjacent to the War Memorial. Clerk has contacted Warwickshire County Council requesting that these be reinstated.</w:t>
      </w:r>
      <w:r w:rsidR="00500F3C">
        <w:rPr>
          <w:rFonts w:ascii="Century Gothic" w:hAnsi="Century Gothic" w:cs="Arial"/>
          <w:bCs/>
          <w:lang w:val="en-US"/>
        </w:rPr>
        <w:t xml:space="preserve"> </w:t>
      </w:r>
      <w:proofErr w:type="spellStart"/>
      <w:r w:rsidRPr="00500F3C">
        <w:rPr>
          <w:rFonts w:ascii="Century Gothic" w:hAnsi="Century Gothic" w:cs="Arial"/>
          <w:bCs/>
          <w:lang w:val="en-US"/>
        </w:rPr>
        <w:t>Mrs</w:t>
      </w:r>
      <w:proofErr w:type="spellEnd"/>
      <w:r w:rsidRPr="00500F3C">
        <w:rPr>
          <w:rFonts w:ascii="Century Gothic" w:hAnsi="Century Gothic" w:cs="Arial"/>
          <w:bCs/>
          <w:lang w:val="en-US"/>
        </w:rPr>
        <w:t xml:space="preserve"> Penny has been advised. Clerk </w:t>
      </w:r>
      <w:r w:rsidR="00F122A3">
        <w:rPr>
          <w:rFonts w:ascii="Century Gothic" w:hAnsi="Century Gothic" w:cs="Arial"/>
          <w:bCs/>
          <w:lang w:val="en-US"/>
        </w:rPr>
        <w:t>awaiting response from WCC Highways.</w:t>
      </w:r>
    </w:p>
    <w:p w14:paraId="75ECF9ED" w14:textId="77777777" w:rsidR="00607081" w:rsidRPr="006300E8" w:rsidRDefault="00607081" w:rsidP="00607081">
      <w:pPr>
        <w:pStyle w:val="ListParagraph"/>
        <w:rPr>
          <w:rFonts w:ascii="Century Gothic" w:hAnsi="Century Gothic" w:cs="Arial"/>
          <w:bCs/>
          <w:lang w:val="en-US"/>
        </w:rPr>
      </w:pPr>
    </w:p>
    <w:p w14:paraId="1F3CF123" w14:textId="08757679" w:rsidR="00607081" w:rsidRDefault="003C64FC" w:rsidP="00607081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Dog waste bin – Stratford DC have advised that they are currently </w:t>
      </w:r>
      <w:r w:rsidR="00BE59B7">
        <w:rPr>
          <w:rFonts w:ascii="Century Gothic" w:hAnsi="Century Gothic" w:cs="Arial"/>
          <w:bCs/>
          <w:lang w:val="en-US"/>
        </w:rPr>
        <w:t>experiencing difficulties obtaining a contractor to install bins and will advise when the situation has been resolved.</w:t>
      </w:r>
    </w:p>
    <w:p w14:paraId="7FFB7EE3" w14:textId="77777777" w:rsidR="00607081" w:rsidRPr="003635DF" w:rsidRDefault="00607081" w:rsidP="00607081">
      <w:pPr>
        <w:pStyle w:val="ListParagraph"/>
        <w:rPr>
          <w:rFonts w:ascii="Century Gothic" w:hAnsi="Century Gothic" w:cs="Arial"/>
          <w:bCs/>
          <w:lang w:val="en-US"/>
        </w:rPr>
      </w:pPr>
    </w:p>
    <w:p w14:paraId="30186972" w14:textId="660AB491" w:rsidR="00D61AE5" w:rsidRPr="00BE59B7" w:rsidRDefault="00607081" w:rsidP="00B07929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r w:rsidRPr="00BE59B7">
        <w:rPr>
          <w:rFonts w:ascii="Century Gothic" w:hAnsi="Century Gothic" w:cs="Arial"/>
          <w:bCs/>
          <w:lang w:val="en-US"/>
        </w:rPr>
        <w:t xml:space="preserve">Letter from </w:t>
      </w:r>
      <w:proofErr w:type="spellStart"/>
      <w:r w:rsidRPr="00BE59B7">
        <w:rPr>
          <w:rFonts w:ascii="Century Gothic" w:hAnsi="Century Gothic" w:cs="Arial"/>
          <w:bCs/>
          <w:lang w:val="en-US"/>
        </w:rPr>
        <w:t>Mr</w:t>
      </w:r>
      <w:proofErr w:type="spellEnd"/>
      <w:r w:rsidRPr="00BE59B7">
        <w:rPr>
          <w:rFonts w:ascii="Century Gothic" w:hAnsi="Century Gothic" w:cs="Arial"/>
          <w:bCs/>
          <w:lang w:val="en-US"/>
        </w:rPr>
        <w:t xml:space="preserve"> &amp; </w:t>
      </w:r>
      <w:proofErr w:type="spellStart"/>
      <w:r w:rsidRPr="00BE59B7">
        <w:rPr>
          <w:rFonts w:ascii="Century Gothic" w:hAnsi="Century Gothic" w:cs="Arial"/>
          <w:bCs/>
          <w:lang w:val="en-US"/>
        </w:rPr>
        <w:t>Mrs</w:t>
      </w:r>
      <w:proofErr w:type="spellEnd"/>
      <w:r w:rsidRPr="00BE59B7">
        <w:rPr>
          <w:rFonts w:ascii="Century Gothic" w:hAnsi="Century Gothic" w:cs="Arial"/>
          <w:bCs/>
          <w:lang w:val="en-US"/>
        </w:rPr>
        <w:t xml:space="preserve"> Hill regarding the parking situation at St Mary</w:t>
      </w:r>
      <w:r w:rsidR="00570688">
        <w:rPr>
          <w:rFonts w:ascii="Century Gothic" w:hAnsi="Century Gothic" w:cs="Arial"/>
          <w:bCs/>
          <w:lang w:val="en-US"/>
        </w:rPr>
        <w:t>’</w:t>
      </w:r>
      <w:r w:rsidRPr="00BE59B7">
        <w:rPr>
          <w:rFonts w:ascii="Century Gothic" w:hAnsi="Century Gothic" w:cs="Arial"/>
          <w:bCs/>
          <w:lang w:val="en-US"/>
        </w:rPr>
        <w:t>s Close</w:t>
      </w:r>
      <w:r w:rsidR="00BE59B7">
        <w:rPr>
          <w:rFonts w:ascii="Century Gothic" w:hAnsi="Century Gothic" w:cs="Arial"/>
          <w:bCs/>
          <w:lang w:val="en-US"/>
        </w:rPr>
        <w:t xml:space="preserve"> – Cllr </w:t>
      </w:r>
      <w:proofErr w:type="spellStart"/>
      <w:r w:rsidR="00BE59B7">
        <w:rPr>
          <w:rFonts w:ascii="Century Gothic" w:hAnsi="Century Gothic" w:cs="Arial"/>
          <w:bCs/>
          <w:lang w:val="en-US"/>
        </w:rPr>
        <w:t>Thirlwell</w:t>
      </w:r>
      <w:proofErr w:type="spellEnd"/>
      <w:r w:rsidR="00BE59B7">
        <w:rPr>
          <w:rFonts w:ascii="Century Gothic" w:hAnsi="Century Gothic" w:cs="Arial"/>
          <w:bCs/>
          <w:lang w:val="en-US"/>
        </w:rPr>
        <w:t xml:space="preserve"> following up </w:t>
      </w:r>
      <w:r w:rsidR="002D44D8">
        <w:rPr>
          <w:rFonts w:ascii="Century Gothic" w:hAnsi="Century Gothic" w:cs="Arial"/>
          <w:bCs/>
          <w:lang w:val="en-US"/>
        </w:rPr>
        <w:t xml:space="preserve">on </w:t>
      </w:r>
      <w:r w:rsidR="00BE59B7">
        <w:rPr>
          <w:rFonts w:ascii="Century Gothic" w:hAnsi="Century Gothic" w:cs="Arial"/>
          <w:bCs/>
          <w:lang w:val="en-US"/>
        </w:rPr>
        <w:t>ownership of land, traffic safety issues and planning permission issues.</w:t>
      </w:r>
    </w:p>
    <w:p w14:paraId="7999EB52" w14:textId="651055B4" w:rsidR="007B31F9" w:rsidRDefault="007B31F9" w:rsidP="007B31F9">
      <w:pPr>
        <w:rPr>
          <w:rFonts w:ascii="Century Gothic" w:hAnsi="Century Gothic" w:cs="Arial"/>
          <w:bCs/>
          <w:lang w:val="en-US"/>
        </w:rPr>
      </w:pPr>
    </w:p>
    <w:p w14:paraId="55A05A26" w14:textId="4F07E46D" w:rsidR="007B31F9" w:rsidRPr="007B31F9" w:rsidRDefault="007B31F9" w:rsidP="007B31F9">
      <w:pPr>
        <w:pStyle w:val="ListParagraph"/>
        <w:widowControl/>
        <w:numPr>
          <w:ilvl w:val="0"/>
          <w:numId w:val="4"/>
        </w:numPr>
        <w:shd w:val="clear" w:color="auto" w:fill="FFFFFF"/>
        <w:overflowPunct/>
        <w:autoSpaceDE/>
        <w:autoSpaceDN/>
        <w:adjustRightInd/>
        <w:rPr>
          <w:rFonts w:ascii="Century Gothic" w:hAnsi="Century Gothic"/>
          <w:color w:val="333333"/>
          <w:kern w:val="0"/>
        </w:rPr>
      </w:pPr>
      <w:r>
        <w:rPr>
          <w:rFonts w:ascii="Century Gothic" w:hAnsi="Century Gothic"/>
          <w:color w:val="333333"/>
          <w:kern w:val="0"/>
        </w:rPr>
        <w:t>Re: ongoing parking and noise issues at the Winged Spur pub. L</w:t>
      </w:r>
      <w:r w:rsidRPr="007B31F9">
        <w:rPr>
          <w:rFonts w:ascii="Century Gothic" w:hAnsi="Century Gothic"/>
          <w:color w:val="333333"/>
          <w:kern w:val="0"/>
        </w:rPr>
        <w:t xml:space="preserve">etter </w:t>
      </w:r>
      <w:r>
        <w:rPr>
          <w:rFonts w:ascii="Century Gothic" w:hAnsi="Century Gothic"/>
          <w:color w:val="333333"/>
          <w:kern w:val="0"/>
        </w:rPr>
        <w:t>sent</w:t>
      </w:r>
      <w:r w:rsidR="00EA02CE">
        <w:rPr>
          <w:rFonts w:ascii="Century Gothic" w:hAnsi="Century Gothic"/>
          <w:color w:val="333333"/>
          <w:kern w:val="0"/>
        </w:rPr>
        <w:t xml:space="preserve"> to</w:t>
      </w:r>
      <w:r w:rsidRPr="007B31F9">
        <w:rPr>
          <w:rFonts w:ascii="Century Gothic" w:hAnsi="Century Gothic"/>
          <w:color w:val="333333"/>
          <w:kern w:val="0"/>
        </w:rPr>
        <w:t xml:space="preserve"> Mr Peck outlining the ongoing issues in order to come to a resolution compatible to all parties.</w:t>
      </w:r>
      <w:r w:rsidR="00BE59B7">
        <w:rPr>
          <w:rFonts w:ascii="Century Gothic" w:hAnsi="Century Gothic"/>
          <w:color w:val="333333"/>
          <w:kern w:val="0"/>
        </w:rPr>
        <w:t xml:space="preserve"> </w:t>
      </w:r>
      <w:r w:rsidR="00BC72E6">
        <w:rPr>
          <w:rFonts w:ascii="Century Gothic" w:hAnsi="Century Gothic"/>
          <w:color w:val="333333"/>
          <w:kern w:val="0"/>
        </w:rPr>
        <w:t>Mr Peck will attend the November meeting</w:t>
      </w:r>
      <w:r w:rsidR="00BE59B7">
        <w:rPr>
          <w:rFonts w:ascii="Century Gothic" w:hAnsi="Century Gothic"/>
          <w:color w:val="333333"/>
          <w:kern w:val="0"/>
        </w:rPr>
        <w:t>.</w:t>
      </w:r>
    </w:p>
    <w:p w14:paraId="02D3F0FA" w14:textId="77777777" w:rsidR="00F122A3" w:rsidRPr="00F122A3" w:rsidRDefault="00F122A3" w:rsidP="00F122A3">
      <w:pPr>
        <w:rPr>
          <w:rFonts w:ascii="Century Gothic" w:hAnsi="Century Gothic" w:cs="Arial"/>
          <w:bCs/>
          <w:lang w:val="en-US"/>
        </w:rPr>
      </w:pPr>
    </w:p>
    <w:p w14:paraId="09EABAF2" w14:textId="722381B0" w:rsidR="00F122A3" w:rsidRDefault="00F122A3" w:rsidP="00F122A3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proofErr w:type="spellStart"/>
      <w:r>
        <w:rPr>
          <w:rFonts w:ascii="Century Gothic" w:hAnsi="Century Gothic" w:cs="Arial"/>
          <w:bCs/>
          <w:lang w:val="en-US"/>
        </w:rPr>
        <w:t>Neighbourhood</w:t>
      </w:r>
      <w:proofErr w:type="spellEnd"/>
      <w:r>
        <w:rPr>
          <w:rFonts w:ascii="Century Gothic" w:hAnsi="Century Gothic" w:cs="Arial"/>
          <w:bCs/>
          <w:lang w:val="en-US"/>
        </w:rPr>
        <w:t xml:space="preserve"> Watch scheme – message </w:t>
      </w:r>
      <w:r w:rsidR="0076577A">
        <w:rPr>
          <w:rFonts w:ascii="Century Gothic" w:hAnsi="Century Gothic" w:cs="Arial"/>
          <w:bCs/>
          <w:lang w:val="en-US"/>
        </w:rPr>
        <w:t xml:space="preserve">posted </w:t>
      </w:r>
      <w:r>
        <w:rPr>
          <w:rFonts w:ascii="Century Gothic" w:hAnsi="Century Gothic" w:cs="Arial"/>
          <w:bCs/>
          <w:lang w:val="en-US"/>
        </w:rPr>
        <w:t xml:space="preserve">on the fb page and </w:t>
      </w:r>
      <w:r w:rsidR="0076577A">
        <w:rPr>
          <w:rFonts w:ascii="Century Gothic" w:hAnsi="Century Gothic" w:cs="Arial"/>
          <w:bCs/>
          <w:lang w:val="en-US"/>
        </w:rPr>
        <w:t>an article was published in the</w:t>
      </w:r>
      <w:r>
        <w:rPr>
          <w:rFonts w:ascii="Century Gothic" w:hAnsi="Century Gothic" w:cs="Arial"/>
          <w:bCs/>
          <w:lang w:val="en-US"/>
        </w:rPr>
        <w:t xml:space="preserve"> parish magazine </w:t>
      </w:r>
      <w:r w:rsidR="00BE59B7">
        <w:rPr>
          <w:rFonts w:ascii="Century Gothic" w:hAnsi="Century Gothic" w:cs="Arial"/>
          <w:bCs/>
          <w:lang w:val="en-US"/>
        </w:rPr>
        <w:t xml:space="preserve">in October </w:t>
      </w:r>
      <w:r>
        <w:rPr>
          <w:rFonts w:ascii="Century Gothic" w:hAnsi="Century Gothic" w:cs="Arial"/>
          <w:bCs/>
          <w:lang w:val="en-US"/>
        </w:rPr>
        <w:t xml:space="preserve">asking for volunteers to revive the NW scheme. </w:t>
      </w:r>
      <w:r w:rsidR="00BC72E6">
        <w:rPr>
          <w:rFonts w:ascii="Century Gothic" w:hAnsi="Century Gothic" w:cs="Arial"/>
          <w:bCs/>
          <w:lang w:val="en-US"/>
        </w:rPr>
        <w:t>4 residents have shown an interest</w:t>
      </w:r>
      <w:r w:rsidR="00974D65">
        <w:rPr>
          <w:rFonts w:ascii="Century Gothic" w:hAnsi="Century Gothic" w:cs="Arial"/>
          <w:bCs/>
          <w:lang w:val="en-US"/>
        </w:rPr>
        <w:t>.</w:t>
      </w:r>
      <w:r w:rsidR="00EA3BD6">
        <w:rPr>
          <w:rFonts w:ascii="Century Gothic" w:hAnsi="Century Gothic" w:cs="Arial"/>
          <w:bCs/>
          <w:lang w:val="en-US"/>
        </w:rPr>
        <w:t xml:space="preserve"> Clerk has contacted James Bacon, Chair of the South Warwickshire NW Team. Clerk will arrange a meeting with the interested parties.</w:t>
      </w:r>
    </w:p>
    <w:p w14:paraId="21F30180" w14:textId="77777777" w:rsidR="00BB2661" w:rsidRPr="00BB2661" w:rsidRDefault="00BB2661" w:rsidP="00BB2661">
      <w:pPr>
        <w:pStyle w:val="ListParagraph"/>
        <w:rPr>
          <w:rFonts w:ascii="Century Gothic" w:hAnsi="Century Gothic" w:cs="Arial"/>
          <w:bCs/>
          <w:lang w:val="en-US"/>
        </w:rPr>
      </w:pPr>
    </w:p>
    <w:p w14:paraId="6B57CA26" w14:textId="6F5618C6" w:rsidR="00BB2661" w:rsidRDefault="00BB2661" w:rsidP="00BB2661">
      <w:pPr>
        <w:pStyle w:val="ListParagraph"/>
        <w:ind w:left="360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Clerk has also contacted Ian King, the Designing Out Crime Officer at </w:t>
      </w:r>
      <w:proofErr w:type="spellStart"/>
      <w:r>
        <w:rPr>
          <w:rFonts w:ascii="Century Gothic" w:hAnsi="Century Gothic" w:cs="Arial"/>
          <w:bCs/>
          <w:lang w:val="en-US"/>
        </w:rPr>
        <w:t>Leamington</w:t>
      </w:r>
      <w:proofErr w:type="spellEnd"/>
      <w:r>
        <w:rPr>
          <w:rFonts w:ascii="Century Gothic" w:hAnsi="Century Gothic" w:cs="Arial"/>
          <w:bCs/>
          <w:lang w:val="en-US"/>
        </w:rPr>
        <w:t xml:space="preserve"> Police Station. He will be attending the December meeting.</w:t>
      </w:r>
    </w:p>
    <w:p w14:paraId="62867BDA" w14:textId="77777777" w:rsidR="00EA3BD6" w:rsidRPr="00EA3BD6" w:rsidRDefault="00EA3BD6" w:rsidP="00EA3BD6">
      <w:pPr>
        <w:pStyle w:val="ListParagraph"/>
        <w:rPr>
          <w:rFonts w:ascii="Century Gothic" w:hAnsi="Century Gothic" w:cs="Arial"/>
          <w:bCs/>
          <w:lang w:val="en-US"/>
        </w:rPr>
      </w:pPr>
    </w:p>
    <w:p w14:paraId="12298D6C" w14:textId="605351D8" w:rsidR="008061F7" w:rsidRPr="0076577A" w:rsidRDefault="00EA3BD6" w:rsidP="00B57698">
      <w:pPr>
        <w:pStyle w:val="ListParagraph"/>
        <w:numPr>
          <w:ilvl w:val="0"/>
          <w:numId w:val="4"/>
        </w:numPr>
        <w:rPr>
          <w:rFonts w:ascii="Century Gothic" w:hAnsi="Century Gothic" w:cs="Arial"/>
          <w:bCs/>
          <w:lang w:val="en-US"/>
        </w:rPr>
      </w:pPr>
      <w:r w:rsidRPr="0076577A">
        <w:rPr>
          <w:rFonts w:ascii="Century Gothic" w:hAnsi="Century Gothic" w:cs="Arial"/>
          <w:bCs/>
          <w:lang w:val="en-US"/>
        </w:rPr>
        <w:t xml:space="preserve">Email received from </w:t>
      </w:r>
      <w:proofErr w:type="spellStart"/>
      <w:r w:rsidRPr="0076577A">
        <w:rPr>
          <w:rFonts w:ascii="Century Gothic" w:hAnsi="Century Gothic" w:cs="Arial"/>
          <w:bCs/>
          <w:lang w:val="en-US"/>
        </w:rPr>
        <w:t>Mr</w:t>
      </w:r>
      <w:proofErr w:type="spellEnd"/>
      <w:r w:rsidRPr="0076577A">
        <w:rPr>
          <w:rFonts w:ascii="Century Gothic" w:hAnsi="Century Gothic" w:cs="Arial"/>
          <w:bCs/>
          <w:lang w:val="en-US"/>
        </w:rPr>
        <w:t xml:space="preserve"> Gerald </w:t>
      </w:r>
      <w:proofErr w:type="spellStart"/>
      <w:r w:rsidRPr="0076577A">
        <w:rPr>
          <w:rFonts w:ascii="Century Gothic" w:hAnsi="Century Gothic" w:cs="Arial"/>
          <w:bCs/>
          <w:lang w:val="en-US"/>
        </w:rPr>
        <w:t>Noone</w:t>
      </w:r>
      <w:proofErr w:type="spellEnd"/>
      <w:r w:rsidRPr="0076577A">
        <w:rPr>
          <w:rFonts w:ascii="Century Gothic" w:hAnsi="Century Gothic" w:cs="Arial"/>
          <w:bCs/>
          <w:lang w:val="en-US"/>
        </w:rPr>
        <w:t xml:space="preserve"> re: absence of road signage at the junction of Mill Lane and </w:t>
      </w:r>
      <w:proofErr w:type="spellStart"/>
      <w:r w:rsidRPr="0076577A">
        <w:rPr>
          <w:rFonts w:ascii="Century Gothic" w:hAnsi="Century Gothic" w:cs="Arial"/>
          <w:bCs/>
          <w:lang w:val="en-US"/>
        </w:rPr>
        <w:t>Ramshill</w:t>
      </w:r>
      <w:proofErr w:type="spellEnd"/>
      <w:r w:rsidRPr="0076577A">
        <w:rPr>
          <w:rFonts w:ascii="Century Gothic" w:hAnsi="Century Gothic" w:cs="Arial"/>
          <w:bCs/>
          <w:lang w:val="en-US"/>
        </w:rPr>
        <w:t xml:space="preserve"> Lane. Concerns discussed and noted. Details passed to Highways at WCC</w:t>
      </w:r>
      <w:r w:rsidRPr="0076577A">
        <w:rPr>
          <w:rFonts w:ascii="Century Gothic" w:hAnsi="Century Gothic" w:cs="Arial"/>
          <w:bCs/>
          <w:lang w:val="en-US"/>
        </w:rPr>
        <w:t xml:space="preserve"> and </w:t>
      </w:r>
      <w:proofErr w:type="spellStart"/>
      <w:r w:rsidRPr="0076577A">
        <w:rPr>
          <w:rFonts w:ascii="Century Gothic" w:hAnsi="Century Gothic" w:cs="Arial"/>
          <w:bCs/>
          <w:lang w:val="en-US"/>
        </w:rPr>
        <w:t>StreetScene</w:t>
      </w:r>
      <w:proofErr w:type="spellEnd"/>
      <w:r w:rsidRPr="0076577A">
        <w:rPr>
          <w:rFonts w:ascii="Century Gothic" w:hAnsi="Century Gothic" w:cs="Arial"/>
          <w:bCs/>
          <w:lang w:val="en-US"/>
        </w:rPr>
        <w:t xml:space="preserve"> at SDC</w:t>
      </w:r>
      <w:r w:rsidRPr="0076577A">
        <w:rPr>
          <w:rFonts w:ascii="Century Gothic" w:hAnsi="Century Gothic" w:cs="Arial"/>
          <w:bCs/>
          <w:lang w:val="en-US"/>
        </w:rPr>
        <w:t>, awaiting response.</w:t>
      </w:r>
    </w:p>
    <w:p w14:paraId="246E0DDC" w14:textId="77777777" w:rsidR="00974D65" w:rsidRPr="00974D65" w:rsidRDefault="00974D65" w:rsidP="00974D65">
      <w:pPr>
        <w:pStyle w:val="ListParagraph"/>
        <w:rPr>
          <w:rFonts w:ascii="Century Gothic" w:hAnsi="Century Gothic" w:cs="Arial"/>
          <w:bCs/>
          <w:lang w:val="en-US"/>
        </w:rPr>
      </w:pPr>
    </w:p>
    <w:p w14:paraId="1E94F2FC" w14:textId="77777777" w:rsidR="00BE59B7" w:rsidRDefault="00BE59B7" w:rsidP="003222A4">
      <w:pPr>
        <w:pStyle w:val="ListParagraph"/>
        <w:ind w:left="360"/>
        <w:rPr>
          <w:rFonts w:ascii="Century Gothic" w:hAnsi="Century Gothic" w:cs="Arial"/>
          <w:bCs/>
          <w:lang w:val="en-US"/>
        </w:rPr>
      </w:pPr>
    </w:p>
    <w:p w14:paraId="132056B9" w14:textId="22AC4644" w:rsidR="00B845BF" w:rsidRDefault="00B845BF" w:rsidP="00B845BF">
      <w:pPr>
        <w:rPr>
          <w:rFonts w:ascii="Century Gothic" w:hAnsi="Century Gothic" w:cs="Arial"/>
          <w:b/>
          <w:bCs/>
          <w:u w:val="single"/>
          <w:lang w:val="en-US"/>
        </w:rPr>
      </w:pPr>
      <w:r w:rsidRPr="00B845BF">
        <w:rPr>
          <w:rFonts w:ascii="Century Gothic" w:hAnsi="Century Gothic" w:cs="Arial"/>
          <w:b/>
          <w:bCs/>
          <w:u w:val="single"/>
          <w:lang w:val="en-US"/>
        </w:rPr>
        <w:t>CORRESEPONDENCE:</w:t>
      </w:r>
    </w:p>
    <w:p w14:paraId="4723A59C" w14:textId="77777777" w:rsidR="00BB2661" w:rsidRDefault="00BB2661" w:rsidP="00EA3BD6">
      <w:pPr>
        <w:rPr>
          <w:rFonts w:ascii="Century Gothic" w:hAnsi="Century Gothic" w:cs="Arial"/>
          <w:bCs/>
          <w:lang w:val="en-US"/>
        </w:rPr>
      </w:pPr>
    </w:p>
    <w:p w14:paraId="377FDDB4" w14:textId="7D081874" w:rsidR="00EA3BD6" w:rsidRDefault="00BB2661" w:rsidP="00BB2661">
      <w:pPr>
        <w:pStyle w:val="ListParagraph"/>
        <w:numPr>
          <w:ilvl w:val="0"/>
          <w:numId w:val="21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Email received from WALC regarding annual audit to advise that Councils which are exempt from external audit will not receive a notice of completion of audit or an auditors </w:t>
      </w:r>
      <w:proofErr w:type="spellStart"/>
      <w:r>
        <w:rPr>
          <w:rFonts w:ascii="Century Gothic" w:hAnsi="Century Gothic" w:cs="Arial"/>
          <w:bCs/>
          <w:lang w:val="en-US"/>
        </w:rPr>
        <w:t>certidicate</w:t>
      </w:r>
      <w:proofErr w:type="spellEnd"/>
      <w:r>
        <w:rPr>
          <w:rFonts w:ascii="Century Gothic" w:hAnsi="Century Gothic" w:cs="Arial"/>
          <w:bCs/>
          <w:lang w:val="en-US"/>
        </w:rPr>
        <w:t>. The annual return should be posted on the parish council website along with the declaration of exemption.</w:t>
      </w:r>
    </w:p>
    <w:p w14:paraId="3A9F05AA" w14:textId="789B5C41" w:rsidR="001E7D02" w:rsidRDefault="001E7D02" w:rsidP="001E7D02">
      <w:pPr>
        <w:rPr>
          <w:rFonts w:ascii="Century Gothic" w:hAnsi="Century Gothic" w:cs="Arial"/>
          <w:bCs/>
          <w:lang w:val="en-US"/>
        </w:rPr>
      </w:pPr>
    </w:p>
    <w:p w14:paraId="7B2F28EA" w14:textId="2F0330F9" w:rsidR="001E7D02" w:rsidRPr="001E7D02" w:rsidRDefault="001E7D02" w:rsidP="001E7D02">
      <w:pPr>
        <w:pStyle w:val="ListParagraph"/>
        <w:numPr>
          <w:ilvl w:val="0"/>
          <w:numId w:val="21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Letter &amp; CD from WCC regarding the Warwickshire Minerals Plan Publication Consultation.</w:t>
      </w:r>
    </w:p>
    <w:p w14:paraId="3048EB3D" w14:textId="203A797A" w:rsidR="00BB2661" w:rsidRDefault="00BB2661" w:rsidP="00BB2661">
      <w:pPr>
        <w:rPr>
          <w:rFonts w:ascii="Century Gothic" w:hAnsi="Century Gothic" w:cs="Arial"/>
          <w:bCs/>
          <w:lang w:val="en-US"/>
        </w:rPr>
      </w:pPr>
    </w:p>
    <w:p w14:paraId="625F13C6" w14:textId="4019FC0E" w:rsidR="00BB2661" w:rsidRDefault="00BB2661" w:rsidP="00BB2661">
      <w:pPr>
        <w:pStyle w:val="ListParagraph"/>
        <w:numPr>
          <w:ilvl w:val="0"/>
          <w:numId w:val="21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lastRenderedPageBreak/>
        <w:t>Email from WALC regarding prospective councilor briefing at Elizabeth House, SDC Offices on Monday 11</w:t>
      </w:r>
      <w:r w:rsidRPr="00BB2661">
        <w:rPr>
          <w:rFonts w:ascii="Century Gothic" w:hAnsi="Century Gothic" w:cs="Arial"/>
          <w:bCs/>
          <w:vertAlign w:val="superscript"/>
          <w:lang w:val="en-US"/>
        </w:rPr>
        <w:t>th</w:t>
      </w:r>
      <w:r>
        <w:rPr>
          <w:rFonts w:ascii="Century Gothic" w:hAnsi="Century Gothic" w:cs="Arial"/>
          <w:bCs/>
          <w:lang w:val="en-US"/>
        </w:rPr>
        <w:t xml:space="preserve"> February 2019 at 6.30pm.</w:t>
      </w:r>
      <w:r w:rsidR="008061F7">
        <w:rPr>
          <w:rFonts w:ascii="Century Gothic" w:hAnsi="Century Gothic" w:cs="Arial"/>
          <w:bCs/>
          <w:lang w:val="en-US"/>
        </w:rPr>
        <w:t xml:space="preserve"> Free event open to any member of the public considering standing for election as a Parish </w:t>
      </w:r>
      <w:proofErr w:type="spellStart"/>
      <w:r w:rsidR="008061F7">
        <w:rPr>
          <w:rFonts w:ascii="Century Gothic" w:hAnsi="Century Gothic" w:cs="Arial"/>
          <w:bCs/>
          <w:lang w:val="en-US"/>
        </w:rPr>
        <w:t>Councillor</w:t>
      </w:r>
      <w:proofErr w:type="spellEnd"/>
      <w:r w:rsidR="008061F7">
        <w:rPr>
          <w:rFonts w:ascii="Century Gothic" w:hAnsi="Century Gothic" w:cs="Arial"/>
          <w:bCs/>
          <w:lang w:val="en-US"/>
        </w:rPr>
        <w:t>.</w:t>
      </w:r>
      <w:r>
        <w:rPr>
          <w:rFonts w:ascii="Century Gothic" w:hAnsi="Century Gothic" w:cs="Arial"/>
          <w:bCs/>
          <w:lang w:val="en-US"/>
        </w:rPr>
        <w:t xml:space="preserve"> </w:t>
      </w:r>
      <w:bookmarkStart w:id="0" w:name="_GoBack"/>
      <w:bookmarkEnd w:id="0"/>
      <w:r>
        <w:rPr>
          <w:rFonts w:ascii="Century Gothic" w:hAnsi="Century Gothic" w:cs="Arial"/>
          <w:bCs/>
          <w:lang w:val="en-US"/>
        </w:rPr>
        <w:t xml:space="preserve">Will </w:t>
      </w:r>
      <w:proofErr w:type="gramStart"/>
      <w:r>
        <w:rPr>
          <w:rFonts w:ascii="Century Gothic" w:hAnsi="Century Gothic" w:cs="Arial"/>
          <w:bCs/>
          <w:lang w:val="en-US"/>
        </w:rPr>
        <w:t>cover:-</w:t>
      </w:r>
      <w:proofErr w:type="gramEnd"/>
    </w:p>
    <w:p w14:paraId="74866C3E" w14:textId="77777777" w:rsidR="00BB2661" w:rsidRPr="00BB2661" w:rsidRDefault="00BB2661" w:rsidP="00BB2661">
      <w:pPr>
        <w:pStyle w:val="ListParagraph"/>
        <w:rPr>
          <w:rFonts w:ascii="Century Gothic" w:hAnsi="Century Gothic" w:cs="Arial"/>
          <w:bCs/>
          <w:lang w:val="en-US"/>
        </w:rPr>
      </w:pPr>
    </w:p>
    <w:p w14:paraId="129C0012" w14:textId="3FE77197" w:rsidR="00BB2661" w:rsidRDefault="00BB2661" w:rsidP="00BB2661">
      <w:pPr>
        <w:pStyle w:val="ListParagraph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How to become a </w:t>
      </w:r>
      <w:proofErr w:type="spellStart"/>
      <w:r>
        <w:rPr>
          <w:rFonts w:ascii="Century Gothic" w:hAnsi="Century Gothic" w:cs="Arial"/>
          <w:bCs/>
          <w:lang w:val="en-US"/>
        </w:rPr>
        <w:t>Councillor</w:t>
      </w:r>
      <w:proofErr w:type="spellEnd"/>
    </w:p>
    <w:p w14:paraId="04DB8361" w14:textId="0E852973" w:rsidR="00BB2661" w:rsidRDefault="00BB2661" w:rsidP="00BB2661">
      <w:pPr>
        <w:pStyle w:val="ListParagraph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What </w:t>
      </w:r>
      <w:r w:rsidR="008061F7">
        <w:rPr>
          <w:rFonts w:ascii="Century Gothic" w:hAnsi="Century Gothic" w:cs="Arial"/>
          <w:bCs/>
          <w:lang w:val="en-US"/>
        </w:rPr>
        <w:t>will be expected of you</w:t>
      </w:r>
    </w:p>
    <w:p w14:paraId="2593DFB8" w14:textId="5FFB1AE8" w:rsidR="008061F7" w:rsidRDefault="008061F7" w:rsidP="00BB2661">
      <w:pPr>
        <w:pStyle w:val="ListParagraph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Why being a Parish </w:t>
      </w:r>
      <w:proofErr w:type="spellStart"/>
      <w:r>
        <w:rPr>
          <w:rFonts w:ascii="Century Gothic" w:hAnsi="Century Gothic" w:cs="Arial"/>
          <w:bCs/>
          <w:lang w:val="en-US"/>
        </w:rPr>
        <w:t>Councillor</w:t>
      </w:r>
      <w:proofErr w:type="spellEnd"/>
      <w:r>
        <w:rPr>
          <w:rFonts w:ascii="Century Gothic" w:hAnsi="Century Gothic" w:cs="Arial"/>
          <w:bCs/>
          <w:lang w:val="en-US"/>
        </w:rPr>
        <w:t xml:space="preserve"> can be particularly </w:t>
      </w:r>
      <w:proofErr w:type="gramStart"/>
      <w:r>
        <w:rPr>
          <w:rFonts w:ascii="Century Gothic" w:hAnsi="Century Gothic" w:cs="Arial"/>
          <w:bCs/>
          <w:lang w:val="en-US"/>
        </w:rPr>
        <w:t>rewarding</w:t>
      </w:r>
      <w:proofErr w:type="gramEnd"/>
    </w:p>
    <w:p w14:paraId="05BB67AB" w14:textId="77777777" w:rsidR="00BB2661" w:rsidRPr="00BB2661" w:rsidRDefault="00BB2661" w:rsidP="00BB2661">
      <w:pPr>
        <w:pStyle w:val="ListParagraph"/>
        <w:rPr>
          <w:rFonts w:ascii="Century Gothic" w:hAnsi="Century Gothic" w:cs="Arial"/>
          <w:bCs/>
          <w:lang w:val="en-US"/>
        </w:rPr>
      </w:pPr>
    </w:p>
    <w:p w14:paraId="7EECE2F3" w14:textId="77777777" w:rsidR="00EA3BD6" w:rsidRPr="00EA3BD6" w:rsidRDefault="00EA3BD6" w:rsidP="00EA3BD6">
      <w:pPr>
        <w:rPr>
          <w:rFonts w:ascii="Century Gothic" w:hAnsi="Century Gothic" w:cs="Arial"/>
          <w:bCs/>
          <w:lang w:val="en-US"/>
        </w:rPr>
      </w:pPr>
    </w:p>
    <w:p w14:paraId="293F7756" w14:textId="77777777" w:rsidR="00526353" w:rsidRPr="006300E8" w:rsidRDefault="00526353" w:rsidP="006300E8">
      <w:pPr>
        <w:pStyle w:val="ListParagraph"/>
        <w:rPr>
          <w:rFonts w:ascii="Century Gothic" w:hAnsi="Century Gothic" w:cs="Arial"/>
          <w:bCs/>
          <w:lang w:val="en-US"/>
        </w:rPr>
      </w:pPr>
    </w:p>
    <w:p w14:paraId="098A7E02" w14:textId="77777777" w:rsidR="00190DF9" w:rsidRPr="0004029D" w:rsidRDefault="00896C8B" w:rsidP="0004029D">
      <w:pPr>
        <w:rPr>
          <w:rFonts w:ascii="Century Gothic" w:hAnsi="Century Gothic" w:cs="Arial"/>
          <w:bCs/>
          <w:lang w:val="en-US"/>
        </w:rPr>
      </w:pPr>
      <w:r w:rsidRPr="0004029D">
        <w:rPr>
          <w:rFonts w:ascii="Century Gothic" w:hAnsi="Century Gothic" w:cs="Arial"/>
          <w:b/>
          <w:bCs/>
          <w:u w:val="single"/>
          <w:lang w:val="en-US"/>
        </w:rPr>
        <w:t xml:space="preserve">BANK </w:t>
      </w:r>
      <w:proofErr w:type="gramStart"/>
      <w:r w:rsidRPr="0004029D">
        <w:rPr>
          <w:rFonts w:ascii="Century Gothic" w:hAnsi="Century Gothic" w:cs="Arial"/>
          <w:b/>
          <w:bCs/>
          <w:u w:val="single"/>
          <w:lang w:val="en-US"/>
        </w:rPr>
        <w:t>ACCOUNT</w:t>
      </w:r>
      <w:r w:rsidR="00EC6AAA" w:rsidRPr="0004029D">
        <w:rPr>
          <w:rFonts w:ascii="Century Gothic" w:hAnsi="Century Gothic" w:cs="Arial"/>
          <w:b/>
          <w:bCs/>
          <w:u w:val="single"/>
          <w:lang w:val="en-US"/>
        </w:rPr>
        <w:t>S</w:t>
      </w:r>
      <w:r w:rsidR="00190DF9" w:rsidRPr="0004029D">
        <w:rPr>
          <w:rFonts w:ascii="Century Gothic" w:hAnsi="Century Gothic" w:cs="Arial"/>
          <w:b/>
          <w:bCs/>
          <w:lang w:val="en-US"/>
        </w:rPr>
        <w:t xml:space="preserve"> :</w:t>
      </w:r>
      <w:proofErr w:type="gramEnd"/>
      <w:r w:rsidR="0019745F" w:rsidRPr="0004029D">
        <w:rPr>
          <w:rFonts w:ascii="Century Gothic" w:hAnsi="Century Gothic" w:cs="Arial"/>
          <w:b/>
          <w:bCs/>
          <w:lang w:val="en-US"/>
        </w:rPr>
        <w:t xml:space="preserve"> </w:t>
      </w:r>
    </w:p>
    <w:p w14:paraId="2110D6D7" w14:textId="77777777" w:rsidR="0019745F" w:rsidRPr="00DA0F1F" w:rsidRDefault="00A87D01">
      <w:pPr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 </w:t>
      </w:r>
    </w:p>
    <w:p w14:paraId="1E0EADDB" w14:textId="620989BB" w:rsidR="008D0932" w:rsidRPr="006B42AA" w:rsidRDefault="008D0932" w:rsidP="008D0932">
      <w:pPr>
        <w:rPr>
          <w:rFonts w:ascii="Century Gothic" w:hAnsi="Century Gothic" w:cs="Arial"/>
          <w:bCs/>
          <w:lang w:val="en-US"/>
        </w:rPr>
      </w:pPr>
      <w:r w:rsidRPr="00986C78">
        <w:rPr>
          <w:rFonts w:ascii="Century Gothic" w:hAnsi="Century Gothic" w:cs="Arial"/>
          <w:bCs/>
          <w:lang w:val="en-US"/>
        </w:rPr>
        <w:t xml:space="preserve">As </w:t>
      </w:r>
      <w:r w:rsidRPr="008E151B">
        <w:rPr>
          <w:rFonts w:ascii="Century Gothic" w:hAnsi="Century Gothic" w:cs="Arial"/>
          <w:bCs/>
          <w:lang w:val="en-US"/>
        </w:rPr>
        <w:t xml:space="preserve">of </w:t>
      </w:r>
      <w:r w:rsidR="001F381A">
        <w:rPr>
          <w:rFonts w:ascii="Century Gothic" w:hAnsi="Century Gothic" w:cs="Arial"/>
          <w:bCs/>
          <w:lang w:val="en-US"/>
        </w:rPr>
        <w:t>3</w:t>
      </w:r>
      <w:r w:rsidR="00EA02CE">
        <w:rPr>
          <w:rFonts w:ascii="Century Gothic" w:hAnsi="Century Gothic" w:cs="Arial"/>
          <w:bCs/>
          <w:lang w:val="en-US"/>
        </w:rPr>
        <w:t>0</w:t>
      </w:r>
      <w:r w:rsidR="00EA02CE" w:rsidRPr="00EA02CE">
        <w:rPr>
          <w:rFonts w:ascii="Century Gothic" w:hAnsi="Century Gothic" w:cs="Arial"/>
          <w:bCs/>
          <w:vertAlign w:val="superscript"/>
          <w:lang w:val="en-US"/>
        </w:rPr>
        <w:t>th</w:t>
      </w:r>
      <w:r w:rsidR="00EA02CE">
        <w:rPr>
          <w:rFonts w:ascii="Century Gothic" w:hAnsi="Century Gothic" w:cs="Arial"/>
          <w:bCs/>
          <w:lang w:val="en-US"/>
        </w:rPr>
        <w:t xml:space="preserve"> </w:t>
      </w:r>
      <w:r w:rsidR="008061F7">
        <w:rPr>
          <w:rFonts w:ascii="Century Gothic" w:hAnsi="Century Gothic" w:cs="Arial"/>
          <w:bCs/>
          <w:lang w:val="en-US"/>
        </w:rPr>
        <w:t>October</w:t>
      </w:r>
      <w:r w:rsidR="003B476A" w:rsidRPr="008E151B">
        <w:rPr>
          <w:rFonts w:ascii="Century Gothic" w:hAnsi="Century Gothic" w:cs="Arial"/>
          <w:bCs/>
          <w:lang w:val="en-US"/>
        </w:rPr>
        <w:t xml:space="preserve"> 2018</w:t>
      </w:r>
      <w:r w:rsidRPr="008E151B">
        <w:rPr>
          <w:rFonts w:ascii="Century Gothic" w:hAnsi="Century Gothic" w:cs="Arial"/>
          <w:bCs/>
          <w:lang w:val="en-US"/>
        </w:rPr>
        <w:t xml:space="preserve">, total held = </w:t>
      </w:r>
      <w:r w:rsidRPr="006B42AA">
        <w:rPr>
          <w:rFonts w:ascii="Century Gothic" w:hAnsi="Century Gothic" w:cs="Arial"/>
          <w:bCs/>
          <w:lang w:val="en-US"/>
        </w:rPr>
        <w:t>£</w:t>
      </w:r>
      <w:proofErr w:type="gramStart"/>
      <w:r w:rsidR="008061F7">
        <w:rPr>
          <w:rFonts w:ascii="Century Gothic" w:hAnsi="Century Gothic" w:cs="Arial"/>
          <w:bCs/>
          <w:lang w:val="en-US"/>
        </w:rPr>
        <w:t>29</w:t>
      </w:r>
      <w:r w:rsidR="00687DB0">
        <w:rPr>
          <w:rFonts w:ascii="Century Gothic" w:hAnsi="Century Gothic" w:cs="Arial"/>
          <w:bCs/>
          <w:lang w:val="en-US"/>
        </w:rPr>
        <w:t>,</w:t>
      </w:r>
      <w:r w:rsidR="008061F7">
        <w:rPr>
          <w:rFonts w:ascii="Century Gothic" w:hAnsi="Century Gothic" w:cs="Arial"/>
          <w:bCs/>
          <w:lang w:val="en-US"/>
        </w:rPr>
        <w:t>270.71</w:t>
      </w:r>
      <w:r w:rsidR="00FD4CC1">
        <w:rPr>
          <w:rFonts w:ascii="Century Gothic" w:hAnsi="Century Gothic" w:cs="Arial"/>
          <w:bCs/>
          <w:lang w:val="en-US"/>
        </w:rPr>
        <w:t xml:space="preserve"> </w:t>
      </w:r>
      <w:r w:rsidRPr="006B42AA">
        <w:rPr>
          <w:rFonts w:ascii="Century Gothic" w:hAnsi="Century Gothic" w:cs="Arial"/>
          <w:bCs/>
          <w:lang w:val="en-US"/>
        </w:rPr>
        <w:t>:</w:t>
      </w:r>
      <w:proofErr w:type="gramEnd"/>
      <w:r w:rsidR="00FD4CC1">
        <w:rPr>
          <w:rFonts w:ascii="Century Gothic" w:hAnsi="Century Gothic" w:cs="Arial"/>
          <w:bCs/>
          <w:lang w:val="en-US"/>
        </w:rPr>
        <w:t>-</w:t>
      </w:r>
    </w:p>
    <w:p w14:paraId="3430636E" w14:textId="77777777" w:rsidR="003B476A" w:rsidRPr="005920BB" w:rsidRDefault="003B476A" w:rsidP="008D0932">
      <w:pPr>
        <w:rPr>
          <w:rFonts w:ascii="Century Gothic" w:hAnsi="Century Gothic" w:cs="Arial"/>
          <w:bCs/>
          <w:color w:val="FF0000"/>
          <w:lang w:val="en-US"/>
        </w:rPr>
      </w:pPr>
    </w:p>
    <w:p w14:paraId="3F6347A1" w14:textId="03DC39D0" w:rsidR="00565E41" w:rsidRDefault="008D0932" w:rsidP="008D0932">
      <w:pPr>
        <w:rPr>
          <w:rFonts w:ascii="Century Gothic" w:hAnsi="Century Gothic" w:cs="Arial"/>
          <w:bCs/>
          <w:lang w:val="en-US"/>
        </w:rPr>
      </w:pPr>
      <w:r w:rsidRPr="003B476A">
        <w:rPr>
          <w:rFonts w:ascii="Century Gothic" w:hAnsi="Century Gothic" w:cs="Arial"/>
          <w:bCs/>
          <w:lang w:val="en-US"/>
        </w:rPr>
        <w:t>Treasurers Account</w:t>
      </w:r>
      <w:r w:rsidR="009B6FD5" w:rsidRPr="003B476A">
        <w:rPr>
          <w:rFonts w:ascii="Century Gothic" w:hAnsi="Century Gothic" w:cs="Arial"/>
          <w:bCs/>
          <w:lang w:val="en-US"/>
        </w:rPr>
        <w:t xml:space="preserve"> (Precept account)</w:t>
      </w:r>
      <w:r w:rsidR="0053430A">
        <w:rPr>
          <w:rFonts w:ascii="Century Gothic" w:hAnsi="Century Gothic" w:cs="Arial"/>
          <w:bCs/>
          <w:lang w:val="en-US"/>
        </w:rPr>
        <w:tab/>
      </w:r>
      <w:r w:rsidRPr="00A954B0">
        <w:rPr>
          <w:rFonts w:ascii="Century Gothic" w:hAnsi="Century Gothic" w:cs="Arial"/>
          <w:bCs/>
          <w:lang w:val="en-US"/>
        </w:rPr>
        <w:t xml:space="preserve">= </w:t>
      </w:r>
      <w:r w:rsidR="00986C78" w:rsidRPr="006B42AA">
        <w:rPr>
          <w:rFonts w:ascii="Century Gothic" w:hAnsi="Century Gothic" w:cs="Arial"/>
          <w:bCs/>
          <w:lang w:val="en-US"/>
        </w:rPr>
        <w:t>£</w:t>
      </w:r>
      <w:r w:rsidR="008061F7">
        <w:rPr>
          <w:rFonts w:ascii="Century Gothic" w:hAnsi="Century Gothic" w:cs="Arial"/>
          <w:bCs/>
          <w:lang w:val="en-US"/>
        </w:rPr>
        <w:t>4,238.59</w:t>
      </w:r>
      <w:r w:rsidR="00315DA2" w:rsidRPr="006B42AA">
        <w:rPr>
          <w:rFonts w:ascii="Century Gothic" w:hAnsi="Century Gothic" w:cs="Arial"/>
          <w:bCs/>
          <w:lang w:val="en-US"/>
        </w:rPr>
        <w:t xml:space="preserve"> </w:t>
      </w:r>
    </w:p>
    <w:p w14:paraId="5EBFCF11" w14:textId="4A96051E" w:rsidR="008D0932" w:rsidRPr="00986C78" w:rsidRDefault="00565E41" w:rsidP="00565E41">
      <w:pPr>
        <w:ind w:firstLine="720"/>
        <w:rPr>
          <w:rFonts w:ascii="Century Gothic" w:hAnsi="Century Gothic" w:cs="Arial"/>
          <w:bCs/>
          <w:i/>
          <w:sz w:val="18"/>
          <w:szCs w:val="18"/>
          <w:lang w:val="en-US"/>
        </w:rPr>
      </w:pPr>
      <w:r>
        <w:rPr>
          <w:rFonts w:ascii="Century Gothic" w:hAnsi="Century Gothic" w:cs="Arial"/>
          <w:bCs/>
          <w:lang w:val="en-US"/>
        </w:rPr>
        <w:t>(</w:t>
      </w:r>
      <w:proofErr w:type="gramStart"/>
      <w:r>
        <w:rPr>
          <w:rFonts w:ascii="Century Gothic" w:hAnsi="Century Gothic" w:cs="Arial"/>
          <w:bCs/>
          <w:lang w:val="en-US"/>
        </w:rPr>
        <w:t>N.B :</w:t>
      </w:r>
      <w:proofErr w:type="gramEnd"/>
      <w:r>
        <w:rPr>
          <w:rFonts w:ascii="Century Gothic" w:hAnsi="Century Gothic" w:cs="Arial"/>
          <w:bCs/>
          <w:lang w:val="en-US"/>
        </w:rPr>
        <w:t xml:space="preserve"> includes £</w:t>
      </w:r>
      <w:r w:rsidR="00ED00B3">
        <w:rPr>
          <w:rFonts w:ascii="Century Gothic" w:hAnsi="Century Gothic" w:cs="Arial"/>
          <w:bCs/>
          <w:lang w:val="en-US"/>
        </w:rPr>
        <w:t>1,</w:t>
      </w:r>
      <w:r w:rsidR="00EA48E1">
        <w:rPr>
          <w:rFonts w:ascii="Century Gothic" w:hAnsi="Century Gothic" w:cs="Arial"/>
          <w:bCs/>
          <w:lang w:val="en-US"/>
        </w:rPr>
        <w:t>726.31</w:t>
      </w:r>
      <w:r>
        <w:rPr>
          <w:rFonts w:ascii="Century Gothic" w:hAnsi="Century Gothic" w:cs="Arial"/>
          <w:bCs/>
          <w:lang w:val="en-US"/>
        </w:rPr>
        <w:t xml:space="preserve"> Transparency Fund monies)</w:t>
      </w:r>
    </w:p>
    <w:p w14:paraId="5DBF21C5" w14:textId="07967F04" w:rsidR="001D7FE7" w:rsidRPr="00986C78" w:rsidRDefault="008D0932" w:rsidP="008D0932">
      <w:pPr>
        <w:rPr>
          <w:rFonts w:ascii="Century Gothic" w:hAnsi="Century Gothic" w:cs="Arial"/>
          <w:bCs/>
          <w:lang w:val="en-US"/>
        </w:rPr>
      </w:pPr>
      <w:r w:rsidRPr="00986C78">
        <w:rPr>
          <w:rFonts w:ascii="Century Gothic" w:hAnsi="Century Gothic" w:cs="Arial"/>
          <w:bCs/>
          <w:lang w:val="en-US"/>
        </w:rPr>
        <w:t>Savings Account</w:t>
      </w:r>
      <w:r w:rsidR="009B6FD5" w:rsidRPr="00986C78">
        <w:rPr>
          <w:rFonts w:ascii="Century Gothic" w:hAnsi="Century Gothic" w:cs="Arial"/>
          <w:bCs/>
          <w:lang w:val="en-US"/>
        </w:rPr>
        <w:t xml:space="preserve"> (Charity account)</w:t>
      </w:r>
      <w:r w:rsidR="0053430A">
        <w:rPr>
          <w:rFonts w:ascii="Century Gothic" w:hAnsi="Century Gothic" w:cs="Arial"/>
          <w:bCs/>
          <w:lang w:val="en-US"/>
        </w:rPr>
        <w:tab/>
      </w:r>
      <w:r w:rsidR="0053430A">
        <w:rPr>
          <w:rFonts w:ascii="Century Gothic" w:hAnsi="Century Gothic" w:cs="Arial"/>
          <w:bCs/>
          <w:lang w:val="en-US"/>
        </w:rPr>
        <w:tab/>
      </w:r>
      <w:r w:rsidRPr="00986C78">
        <w:rPr>
          <w:rFonts w:ascii="Century Gothic" w:hAnsi="Century Gothic" w:cs="Arial"/>
          <w:bCs/>
          <w:lang w:val="en-US"/>
        </w:rPr>
        <w:t xml:space="preserve">= </w:t>
      </w:r>
      <w:r w:rsidRPr="006B42AA">
        <w:rPr>
          <w:rFonts w:ascii="Century Gothic" w:hAnsi="Century Gothic" w:cs="Arial"/>
          <w:bCs/>
          <w:lang w:val="en-US"/>
        </w:rPr>
        <w:t>£</w:t>
      </w:r>
      <w:r w:rsidR="00687DB0">
        <w:rPr>
          <w:rFonts w:ascii="Century Gothic" w:hAnsi="Century Gothic" w:cs="Arial"/>
          <w:bCs/>
          <w:lang w:val="en-US"/>
        </w:rPr>
        <w:t>25,032.12</w:t>
      </w:r>
    </w:p>
    <w:p w14:paraId="2C83459D" w14:textId="77777777" w:rsidR="008F373D" w:rsidRDefault="008F373D">
      <w:pPr>
        <w:rPr>
          <w:rFonts w:ascii="Century Gothic" w:hAnsi="Century Gothic" w:cs="Arial"/>
          <w:b/>
          <w:bCs/>
          <w:u w:val="single"/>
          <w:lang w:val="en-US"/>
        </w:rPr>
      </w:pPr>
    </w:p>
    <w:p w14:paraId="2BE33DA0" w14:textId="47BFE7D6" w:rsidR="00687DB0" w:rsidRDefault="00687DB0">
      <w:pPr>
        <w:rPr>
          <w:rFonts w:ascii="Century Gothic" w:hAnsi="Century Gothic" w:cs="Arial"/>
          <w:b/>
          <w:bCs/>
          <w:u w:val="single"/>
          <w:lang w:val="en-US"/>
        </w:rPr>
      </w:pPr>
    </w:p>
    <w:p w14:paraId="4C809E2D" w14:textId="0E56F688" w:rsidR="001B2C9F" w:rsidRDefault="00D72A4C">
      <w:pPr>
        <w:rPr>
          <w:rFonts w:ascii="Century Gothic" w:hAnsi="Century Gothic" w:cs="Arial"/>
          <w:b/>
          <w:bCs/>
          <w:lang w:val="en-US"/>
        </w:rPr>
      </w:pPr>
      <w:r>
        <w:rPr>
          <w:rFonts w:ascii="Century Gothic" w:hAnsi="Century Gothic" w:cs="Arial"/>
          <w:b/>
          <w:bCs/>
          <w:u w:val="single"/>
          <w:lang w:val="en-US"/>
        </w:rPr>
        <w:t>P</w:t>
      </w:r>
      <w:r w:rsidR="00FD4CC1">
        <w:rPr>
          <w:rFonts w:ascii="Century Gothic" w:hAnsi="Century Gothic" w:cs="Arial"/>
          <w:b/>
          <w:bCs/>
          <w:u w:val="single"/>
          <w:lang w:val="en-US"/>
        </w:rPr>
        <w:t>ayments Required</w:t>
      </w:r>
      <w:r w:rsidR="00190DF9" w:rsidRPr="00DA0F1F">
        <w:rPr>
          <w:rFonts w:ascii="Century Gothic" w:hAnsi="Century Gothic" w:cs="Arial"/>
          <w:b/>
          <w:bCs/>
          <w:lang w:val="en-US"/>
        </w:rPr>
        <w:t>:</w:t>
      </w:r>
    </w:p>
    <w:p w14:paraId="4491C483" w14:textId="77777777" w:rsidR="001B2C9F" w:rsidRPr="00DA0F1F" w:rsidRDefault="001B2C9F">
      <w:pPr>
        <w:rPr>
          <w:rFonts w:ascii="Century Gothic" w:hAnsi="Century Gothic" w:cs="Arial"/>
          <w:b/>
          <w:bCs/>
          <w:lang w:val="en-US"/>
        </w:rPr>
      </w:pPr>
    </w:p>
    <w:p w14:paraId="0A09F774" w14:textId="3CB5F057" w:rsidR="00FF350F" w:rsidRDefault="0053430A" w:rsidP="00F70202">
      <w:pPr>
        <w:rPr>
          <w:rFonts w:ascii="Century Gothic" w:hAnsi="Century Gothic" w:cs="Arial"/>
          <w:bCs/>
          <w:lang w:val="en-US"/>
        </w:rPr>
      </w:pPr>
      <w:r w:rsidRPr="0053430A">
        <w:rPr>
          <w:rFonts w:ascii="Century Gothic" w:hAnsi="Century Gothic" w:cs="Arial"/>
          <w:b/>
          <w:u w:val="single"/>
          <w:lang w:val="en-US"/>
        </w:rPr>
        <w:t>£</w:t>
      </w:r>
      <w:r w:rsidR="00502FB0">
        <w:rPr>
          <w:rFonts w:ascii="Century Gothic" w:hAnsi="Century Gothic" w:cs="Arial"/>
          <w:b/>
          <w:u w:val="single"/>
          <w:lang w:val="en-US"/>
        </w:rPr>
        <w:t>385.38</w:t>
      </w:r>
      <w:r w:rsidRPr="0053430A">
        <w:rPr>
          <w:rFonts w:ascii="Century Gothic" w:hAnsi="Century Gothic" w:cs="Arial"/>
          <w:lang w:val="en-US"/>
        </w:rPr>
        <w:t xml:space="preserve"> </w:t>
      </w:r>
      <w:r w:rsidR="00BB12E3">
        <w:rPr>
          <w:rFonts w:ascii="Century Gothic" w:hAnsi="Century Gothic" w:cs="Arial"/>
          <w:lang w:val="en-US"/>
        </w:rPr>
        <w:t>–</w:t>
      </w:r>
      <w:r w:rsidR="00502FB0">
        <w:rPr>
          <w:rFonts w:ascii="Century Gothic" w:hAnsi="Century Gothic" w:cs="Arial"/>
          <w:lang w:val="en-US"/>
        </w:rPr>
        <w:t xml:space="preserve"> </w:t>
      </w:r>
      <w:r w:rsidR="009019A2">
        <w:rPr>
          <w:rFonts w:ascii="Century Gothic" w:hAnsi="Century Gothic" w:cs="Arial"/>
          <w:bCs/>
          <w:lang w:val="en-US"/>
        </w:rPr>
        <w:t xml:space="preserve">payment by BACS </w:t>
      </w:r>
      <w:r w:rsidR="00502FB0">
        <w:rPr>
          <w:rFonts w:ascii="Century Gothic" w:hAnsi="Century Gothic" w:cs="Arial"/>
          <w:bCs/>
          <w:lang w:val="en-US"/>
        </w:rPr>
        <w:t xml:space="preserve">to </w:t>
      </w:r>
      <w:proofErr w:type="spellStart"/>
      <w:proofErr w:type="gramStart"/>
      <w:r w:rsidR="007B31F9">
        <w:rPr>
          <w:rFonts w:ascii="Century Gothic" w:hAnsi="Century Gothic" w:cs="Arial"/>
          <w:bCs/>
          <w:lang w:val="en-US"/>
        </w:rPr>
        <w:t>E.On</w:t>
      </w:r>
      <w:proofErr w:type="spellEnd"/>
      <w:proofErr w:type="gramEnd"/>
      <w:r w:rsidR="007B31F9">
        <w:rPr>
          <w:rFonts w:ascii="Century Gothic" w:hAnsi="Century Gothic" w:cs="Arial"/>
          <w:bCs/>
          <w:lang w:val="en-US"/>
        </w:rPr>
        <w:t xml:space="preserve"> </w:t>
      </w:r>
      <w:r w:rsidR="009019A2">
        <w:rPr>
          <w:rFonts w:ascii="Century Gothic" w:hAnsi="Century Gothic" w:cs="Arial"/>
          <w:bCs/>
          <w:lang w:val="en-US"/>
        </w:rPr>
        <w:t xml:space="preserve">re: </w:t>
      </w:r>
      <w:r w:rsidR="007B31F9">
        <w:rPr>
          <w:rFonts w:ascii="Century Gothic" w:hAnsi="Century Gothic" w:cs="Arial"/>
          <w:bCs/>
          <w:lang w:val="en-US"/>
        </w:rPr>
        <w:t xml:space="preserve">street lighting </w:t>
      </w:r>
      <w:r w:rsidR="0076577A">
        <w:rPr>
          <w:rFonts w:ascii="Century Gothic" w:hAnsi="Century Gothic" w:cs="Arial"/>
          <w:bCs/>
          <w:lang w:val="en-US"/>
        </w:rPr>
        <w:t>electricity charges for the</w:t>
      </w:r>
      <w:r w:rsidR="007B31F9">
        <w:rPr>
          <w:rFonts w:ascii="Century Gothic" w:hAnsi="Century Gothic" w:cs="Arial"/>
          <w:bCs/>
          <w:lang w:val="en-US"/>
        </w:rPr>
        <w:t xml:space="preserve"> quarter ending 30</w:t>
      </w:r>
      <w:r w:rsidR="007B31F9" w:rsidRPr="007B31F9">
        <w:rPr>
          <w:rFonts w:ascii="Century Gothic" w:hAnsi="Century Gothic" w:cs="Arial"/>
          <w:bCs/>
          <w:vertAlign w:val="superscript"/>
          <w:lang w:val="en-US"/>
        </w:rPr>
        <w:t>th</w:t>
      </w:r>
      <w:r w:rsidR="007B31F9">
        <w:rPr>
          <w:rFonts w:ascii="Century Gothic" w:hAnsi="Century Gothic" w:cs="Arial"/>
          <w:bCs/>
          <w:lang w:val="en-US"/>
        </w:rPr>
        <w:t xml:space="preserve"> September 2018</w:t>
      </w:r>
      <w:r w:rsidR="00EA02CE">
        <w:rPr>
          <w:rFonts w:ascii="Century Gothic" w:hAnsi="Century Gothic" w:cs="Arial"/>
          <w:bCs/>
          <w:lang w:val="en-US"/>
        </w:rPr>
        <w:t xml:space="preserve"> </w:t>
      </w:r>
      <w:r w:rsidR="00EA02CE" w:rsidRPr="00EA02CE">
        <w:rPr>
          <w:rFonts w:ascii="Century Gothic" w:hAnsi="Century Gothic" w:cs="Arial"/>
          <w:bCs/>
          <w:i/>
          <w:lang w:val="en-US"/>
        </w:rPr>
        <w:t>(Precept</w:t>
      </w:r>
      <w:r w:rsidR="00EA02CE">
        <w:rPr>
          <w:rFonts w:ascii="Century Gothic" w:hAnsi="Century Gothic" w:cs="Arial"/>
          <w:bCs/>
          <w:lang w:val="en-US"/>
        </w:rPr>
        <w:t>)</w:t>
      </w:r>
      <w:r w:rsidR="009019A2">
        <w:rPr>
          <w:rFonts w:ascii="Century Gothic" w:hAnsi="Century Gothic" w:cs="Arial"/>
          <w:bCs/>
          <w:lang w:val="en-US"/>
        </w:rPr>
        <w:t>.</w:t>
      </w:r>
    </w:p>
    <w:p w14:paraId="4EE85E84" w14:textId="437EC64B" w:rsidR="005D5107" w:rsidRPr="003222A4" w:rsidRDefault="005D5107" w:rsidP="00FA471A">
      <w:pPr>
        <w:rPr>
          <w:rFonts w:ascii="Century Gothic" w:hAnsi="Century Gothic" w:cs="Arial"/>
          <w:bCs/>
          <w:lang w:val="en-US"/>
        </w:rPr>
      </w:pPr>
    </w:p>
    <w:p w14:paraId="13D4997D" w14:textId="77777777" w:rsidR="005342DD" w:rsidRDefault="005342DD" w:rsidP="00F70202">
      <w:pPr>
        <w:rPr>
          <w:rFonts w:ascii="Century Gothic" w:hAnsi="Century Gothic" w:cs="Arial"/>
          <w:b/>
          <w:bCs/>
          <w:u w:val="single"/>
          <w:lang w:val="en-US"/>
        </w:rPr>
      </w:pPr>
    </w:p>
    <w:p w14:paraId="05586E5F" w14:textId="4412C1A5" w:rsidR="00EF6D36" w:rsidRDefault="00EF6D36" w:rsidP="00F70202">
      <w:pPr>
        <w:rPr>
          <w:rFonts w:ascii="Century Gothic" w:hAnsi="Century Gothic" w:cs="Arial"/>
          <w:b/>
          <w:bCs/>
          <w:lang w:val="en-US"/>
        </w:rPr>
      </w:pPr>
      <w:r w:rsidRPr="00DA0F1F">
        <w:rPr>
          <w:rFonts w:ascii="Century Gothic" w:hAnsi="Century Gothic" w:cs="Arial"/>
          <w:b/>
          <w:bCs/>
          <w:u w:val="single"/>
          <w:lang w:val="en-US"/>
        </w:rPr>
        <w:t xml:space="preserve">COUNCILLORS </w:t>
      </w:r>
      <w:proofErr w:type="gramStart"/>
      <w:r w:rsidRPr="00DA0F1F">
        <w:rPr>
          <w:rFonts w:ascii="Century Gothic" w:hAnsi="Century Gothic" w:cs="Arial"/>
          <w:b/>
          <w:bCs/>
          <w:u w:val="single"/>
          <w:lang w:val="en-US"/>
        </w:rPr>
        <w:t>COMMENTS</w:t>
      </w:r>
      <w:r w:rsidRPr="00DA0F1F">
        <w:rPr>
          <w:rFonts w:ascii="Century Gothic" w:hAnsi="Century Gothic" w:cs="Arial"/>
          <w:b/>
          <w:bCs/>
          <w:lang w:val="en-US"/>
        </w:rPr>
        <w:t xml:space="preserve"> </w:t>
      </w:r>
      <w:r>
        <w:rPr>
          <w:rFonts w:ascii="Century Gothic" w:hAnsi="Century Gothic" w:cs="Arial"/>
          <w:b/>
          <w:bCs/>
          <w:lang w:val="en-US"/>
        </w:rPr>
        <w:t>:</w:t>
      </w:r>
      <w:proofErr w:type="gramEnd"/>
    </w:p>
    <w:p w14:paraId="2C8EE278" w14:textId="77777777" w:rsidR="00565E41" w:rsidRDefault="00565E41" w:rsidP="00F70202">
      <w:pPr>
        <w:rPr>
          <w:rFonts w:ascii="Century Gothic" w:hAnsi="Century Gothic" w:cs="Arial"/>
          <w:b/>
          <w:bCs/>
          <w:lang w:val="en-US"/>
        </w:rPr>
      </w:pPr>
    </w:p>
    <w:p w14:paraId="45C6336B" w14:textId="2AD22055" w:rsidR="00526353" w:rsidRDefault="0093659D" w:rsidP="00336080">
      <w:pPr>
        <w:pStyle w:val="ListParagraph"/>
        <w:numPr>
          <w:ilvl w:val="0"/>
          <w:numId w:val="5"/>
        </w:numPr>
        <w:rPr>
          <w:rFonts w:ascii="Century Gothic" w:hAnsi="Century Gothic" w:cs="Arial"/>
          <w:bCs/>
          <w:lang w:val="en-US"/>
        </w:rPr>
      </w:pPr>
      <w:r w:rsidRPr="00502FB0">
        <w:rPr>
          <w:rFonts w:ascii="Century Gothic" w:hAnsi="Century Gothic" w:cs="Arial"/>
          <w:bCs/>
          <w:lang w:val="en-US"/>
        </w:rPr>
        <w:t>Cllr Bucknall</w:t>
      </w:r>
      <w:r w:rsidR="006A4E1D" w:rsidRPr="00502FB0">
        <w:rPr>
          <w:rFonts w:ascii="Century Gothic" w:hAnsi="Century Gothic" w:cs="Arial"/>
          <w:bCs/>
          <w:lang w:val="en-US"/>
        </w:rPr>
        <w:t xml:space="preserve">: </w:t>
      </w:r>
      <w:r w:rsidRPr="00502FB0">
        <w:rPr>
          <w:rFonts w:ascii="Century Gothic" w:hAnsi="Century Gothic" w:cs="Arial"/>
          <w:bCs/>
          <w:lang w:val="en-US"/>
        </w:rPr>
        <w:t xml:space="preserve"> road name sign at Perry Mill Lane / Gentleman’s Lane</w:t>
      </w:r>
      <w:r w:rsidR="00502FB0" w:rsidRPr="00502FB0">
        <w:rPr>
          <w:rFonts w:ascii="Century Gothic" w:hAnsi="Century Gothic" w:cs="Arial"/>
          <w:bCs/>
          <w:lang w:val="en-US"/>
        </w:rPr>
        <w:t xml:space="preserve"> and Forde Hall Lane / Gentleman’s Lane</w:t>
      </w:r>
      <w:r w:rsidRPr="00502FB0">
        <w:rPr>
          <w:rFonts w:ascii="Century Gothic" w:hAnsi="Century Gothic" w:cs="Arial"/>
          <w:bCs/>
          <w:lang w:val="en-US"/>
        </w:rPr>
        <w:t xml:space="preserve"> </w:t>
      </w:r>
      <w:r w:rsidR="00502FB0" w:rsidRPr="00502FB0">
        <w:rPr>
          <w:rFonts w:ascii="Century Gothic" w:hAnsi="Century Gothic" w:cs="Arial"/>
          <w:bCs/>
          <w:lang w:val="en-US"/>
        </w:rPr>
        <w:t>– these have now been replaced</w:t>
      </w:r>
      <w:r w:rsidR="0076577A">
        <w:rPr>
          <w:rFonts w:ascii="Century Gothic" w:hAnsi="Century Gothic" w:cs="Arial"/>
          <w:bCs/>
          <w:lang w:val="en-US"/>
        </w:rPr>
        <w:t>.</w:t>
      </w:r>
    </w:p>
    <w:p w14:paraId="4423D9C7" w14:textId="77777777" w:rsidR="00502FB0" w:rsidRPr="00502FB0" w:rsidRDefault="00502FB0" w:rsidP="00502FB0">
      <w:pPr>
        <w:pStyle w:val="ListParagraph"/>
        <w:ind w:left="360"/>
        <w:rPr>
          <w:rFonts w:ascii="Century Gothic" w:hAnsi="Century Gothic" w:cs="Arial"/>
          <w:bCs/>
          <w:lang w:val="en-US"/>
        </w:rPr>
      </w:pPr>
    </w:p>
    <w:p w14:paraId="2C6325B3" w14:textId="340E6E68" w:rsidR="003635DF" w:rsidRDefault="00F36793" w:rsidP="002874D4">
      <w:pPr>
        <w:pStyle w:val="ListParagraph"/>
        <w:numPr>
          <w:ilvl w:val="0"/>
          <w:numId w:val="5"/>
        </w:numPr>
        <w:rPr>
          <w:rFonts w:ascii="Century Gothic" w:hAnsi="Century Gothic" w:cs="Arial"/>
          <w:bCs/>
          <w:lang w:val="en-US"/>
        </w:rPr>
      </w:pPr>
      <w:r w:rsidRPr="00EA02CE">
        <w:rPr>
          <w:rFonts w:ascii="Century Gothic" w:hAnsi="Century Gothic" w:cs="Arial"/>
          <w:bCs/>
          <w:lang w:val="en-US"/>
        </w:rPr>
        <w:t>Cllr Putnam</w:t>
      </w:r>
      <w:r w:rsidR="006A4E1D">
        <w:rPr>
          <w:rFonts w:ascii="Century Gothic" w:hAnsi="Century Gothic" w:cs="Arial"/>
          <w:bCs/>
          <w:lang w:val="en-US"/>
        </w:rPr>
        <w:t>:</w:t>
      </w:r>
      <w:r w:rsidRPr="00EA02CE">
        <w:rPr>
          <w:rFonts w:ascii="Century Gothic" w:hAnsi="Century Gothic" w:cs="Arial"/>
          <w:bCs/>
          <w:lang w:val="en-US"/>
        </w:rPr>
        <w:t xml:space="preserve"> effluent along Gentleman’s Lane. Clerk </w:t>
      </w:r>
      <w:r w:rsidR="003F7AAE" w:rsidRPr="00EA02CE">
        <w:rPr>
          <w:rFonts w:ascii="Century Gothic" w:hAnsi="Century Gothic" w:cs="Arial"/>
          <w:bCs/>
          <w:lang w:val="en-US"/>
        </w:rPr>
        <w:t>reported the issue to SDC</w:t>
      </w:r>
      <w:r w:rsidR="00336ADD" w:rsidRPr="00EA02CE">
        <w:rPr>
          <w:rFonts w:ascii="Century Gothic" w:hAnsi="Century Gothic" w:cs="Arial"/>
          <w:bCs/>
          <w:lang w:val="en-US"/>
        </w:rPr>
        <w:t>.</w:t>
      </w:r>
      <w:r w:rsidR="00ED060A" w:rsidRPr="00EA02CE">
        <w:rPr>
          <w:rFonts w:ascii="Century Gothic" w:hAnsi="Century Gothic" w:cs="Arial"/>
          <w:bCs/>
          <w:lang w:val="en-US"/>
        </w:rPr>
        <w:t xml:space="preserve"> </w:t>
      </w:r>
      <w:r w:rsidR="003F7AAE" w:rsidRPr="00EA02CE">
        <w:rPr>
          <w:rFonts w:ascii="Century Gothic" w:hAnsi="Century Gothic" w:cs="Arial"/>
          <w:bCs/>
          <w:lang w:val="en-US"/>
        </w:rPr>
        <w:t>Cliff Bream from th</w:t>
      </w:r>
      <w:r w:rsidR="00ED060A" w:rsidRPr="00EA02CE">
        <w:rPr>
          <w:rFonts w:ascii="Century Gothic" w:hAnsi="Century Gothic" w:cs="Arial"/>
          <w:bCs/>
          <w:lang w:val="en-US"/>
        </w:rPr>
        <w:t>e Environment Agency ha</w:t>
      </w:r>
      <w:r w:rsidR="003F7AAE" w:rsidRPr="00EA02CE">
        <w:rPr>
          <w:rFonts w:ascii="Century Gothic" w:hAnsi="Century Gothic" w:cs="Arial"/>
          <w:bCs/>
          <w:lang w:val="en-US"/>
        </w:rPr>
        <w:t>s</w:t>
      </w:r>
      <w:r w:rsidR="00ED060A" w:rsidRPr="00EA02CE">
        <w:rPr>
          <w:rFonts w:ascii="Century Gothic" w:hAnsi="Century Gothic" w:cs="Arial"/>
          <w:bCs/>
          <w:lang w:val="en-US"/>
        </w:rPr>
        <w:t xml:space="preserve"> made contact with the Clerk. </w:t>
      </w:r>
      <w:r w:rsidR="00F24426" w:rsidRPr="00EA02CE">
        <w:rPr>
          <w:rFonts w:ascii="Century Gothic" w:hAnsi="Century Gothic" w:cs="Arial"/>
          <w:bCs/>
          <w:lang w:val="en-US"/>
        </w:rPr>
        <w:t>Will Campbell from the l</w:t>
      </w:r>
      <w:r w:rsidR="00ED060A" w:rsidRPr="00EA02CE">
        <w:rPr>
          <w:rFonts w:ascii="Century Gothic" w:hAnsi="Century Gothic" w:cs="Arial"/>
          <w:bCs/>
          <w:lang w:val="en-US"/>
        </w:rPr>
        <w:t xml:space="preserve">ocal team </w:t>
      </w:r>
      <w:r w:rsidR="003903BD" w:rsidRPr="00EA02CE">
        <w:rPr>
          <w:rFonts w:ascii="Century Gothic" w:hAnsi="Century Gothic" w:cs="Arial"/>
          <w:bCs/>
          <w:lang w:val="en-US"/>
        </w:rPr>
        <w:t>will advise when they are next in the area and will contact the Clerk to arrange a visit to the site.</w:t>
      </w:r>
      <w:r w:rsidR="006300E8" w:rsidRPr="00EA02CE">
        <w:rPr>
          <w:rFonts w:ascii="Century Gothic" w:hAnsi="Century Gothic" w:cs="Arial"/>
          <w:bCs/>
          <w:lang w:val="en-US"/>
        </w:rPr>
        <w:t xml:space="preserve"> </w:t>
      </w:r>
      <w:r w:rsidR="00165A47" w:rsidRPr="00EA02CE">
        <w:rPr>
          <w:rFonts w:ascii="Century Gothic" w:hAnsi="Century Gothic" w:cs="Arial"/>
          <w:bCs/>
          <w:lang w:val="en-US"/>
        </w:rPr>
        <w:t>Site to be monitored</w:t>
      </w:r>
      <w:r w:rsidR="003635DF" w:rsidRPr="00EA02CE">
        <w:rPr>
          <w:rFonts w:ascii="Century Gothic" w:hAnsi="Century Gothic" w:cs="Arial"/>
          <w:bCs/>
          <w:lang w:val="en-US"/>
        </w:rPr>
        <w:t>. When we do have some rain and the site fills up again the Clerk will contact the Environment Agency and request a site visit.</w:t>
      </w:r>
      <w:r w:rsidR="00165A47" w:rsidRPr="00EA02CE">
        <w:rPr>
          <w:rFonts w:ascii="Century Gothic" w:hAnsi="Century Gothic" w:cs="Arial"/>
          <w:bCs/>
          <w:lang w:val="en-US"/>
        </w:rPr>
        <w:t xml:space="preserve"> </w:t>
      </w:r>
    </w:p>
    <w:p w14:paraId="4122089D" w14:textId="77777777" w:rsidR="00974D65" w:rsidRPr="00974D65" w:rsidRDefault="00974D65" w:rsidP="00974D65">
      <w:pPr>
        <w:pStyle w:val="ListParagraph"/>
        <w:rPr>
          <w:rFonts w:ascii="Century Gothic" w:hAnsi="Century Gothic" w:cs="Arial"/>
          <w:bCs/>
          <w:lang w:val="en-US"/>
        </w:rPr>
      </w:pPr>
    </w:p>
    <w:p w14:paraId="5FB393F9" w14:textId="14EB53AD" w:rsidR="00502FB0" w:rsidRDefault="00974D65" w:rsidP="00502FB0">
      <w:pPr>
        <w:pStyle w:val="ListParagraph"/>
        <w:numPr>
          <w:ilvl w:val="0"/>
          <w:numId w:val="5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Cllr Jones: use of charity funds</w:t>
      </w:r>
      <w:r w:rsidR="0076577A">
        <w:rPr>
          <w:rFonts w:ascii="Century Gothic" w:hAnsi="Century Gothic" w:cs="Arial"/>
          <w:bCs/>
          <w:lang w:val="en-US"/>
        </w:rPr>
        <w:t xml:space="preserve"> for good causes</w:t>
      </w:r>
      <w:r>
        <w:rPr>
          <w:rFonts w:ascii="Century Gothic" w:hAnsi="Century Gothic" w:cs="Arial"/>
          <w:bCs/>
          <w:lang w:val="en-US"/>
        </w:rPr>
        <w:t>.</w:t>
      </w:r>
    </w:p>
    <w:p w14:paraId="0740AEF9" w14:textId="77777777" w:rsidR="00502FB0" w:rsidRPr="00502FB0" w:rsidRDefault="00502FB0" w:rsidP="00502FB0">
      <w:pPr>
        <w:pStyle w:val="ListParagraph"/>
        <w:rPr>
          <w:rFonts w:ascii="Century Gothic" w:hAnsi="Century Gothic" w:cs="Arial"/>
          <w:bCs/>
          <w:lang w:val="en-US"/>
        </w:rPr>
      </w:pPr>
    </w:p>
    <w:p w14:paraId="1FAD392E" w14:textId="1E18B0E4" w:rsidR="00974D65" w:rsidRDefault="00974D65" w:rsidP="002874D4">
      <w:pPr>
        <w:pStyle w:val="ListParagraph"/>
        <w:numPr>
          <w:ilvl w:val="0"/>
          <w:numId w:val="5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 xml:space="preserve">Cllr Fitzgerald: would like to investigate the installation of ‘gates’ </w:t>
      </w:r>
      <w:r w:rsidR="00570688">
        <w:rPr>
          <w:rFonts w:ascii="Century Gothic" w:hAnsi="Century Gothic" w:cs="Arial"/>
          <w:bCs/>
          <w:lang w:val="en-US"/>
        </w:rPr>
        <w:t xml:space="preserve">on the verges </w:t>
      </w:r>
      <w:r>
        <w:rPr>
          <w:rFonts w:ascii="Century Gothic" w:hAnsi="Century Gothic" w:cs="Arial"/>
          <w:bCs/>
          <w:lang w:val="en-US"/>
        </w:rPr>
        <w:t xml:space="preserve">at the entrance to the village to assist with traffic calming. </w:t>
      </w:r>
      <w:r w:rsidR="00502FB0">
        <w:rPr>
          <w:rFonts w:ascii="Century Gothic" w:hAnsi="Century Gothic" w:cs="Arial"/>
          <w:bCs/>
          <w:lang w:val="en-US"/>
        </w:rPr>
        <w:t>Price list obtained</w:t>
      </w:r>
    </w:p>
    <w:p w14:paraId="1FD4C4ED" w14:textId="77777777" w:rsidR="00502FB0" w:rsidRPr="00502FB0" w:rsidRDefault="00502FB0" w:rsidP="00502FB0">
      <w:pPr>
        <w:pStyle w:val="ListParagraph"/>
        <w:rPr>
          <w:rFonts w:ascii="Century Gothic" w:hAnsi="Century Gothic" w:cs="Arial"/>
          <w:bCs/>
          <w:lang w:val="en-US"/>
        </w:rPr>
      </w:pPr>
    </w:p>
    <w:p w14:paraId="3446EBE7" w14:textId="1F88A376" w:rsidR="00502FB0" w:rsidRDefault="00502FB0" w:rsidP="002874D4">
      <w:pPr>
        <w:pStyle w:val="ListParagraph"/>
        <w:numPr>
          <w:ilvl w:val="0"/>
          <w:numId w:val="5"/>
        </w:numPr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Village Christmas Tree event.</w:t>
      </w:r>
    </w:p>
    <w:p w14:paraId="30BF98ED" w14:textId="7B473C18" w:rsidR="00974D65" w:rsidRPr="00974D65" w:rsidRDefault="00974D65" w:rsidP="00974D65">
      <w:pPr>
        <w:rPr>
          <w:rFonts w:ascii="Century Gothic" w:hAnsi="Century Gothic" w:cs="Arial"/>
          <w:bCs/>
          <w:lang w:val="en-US"/>
        </w:rPr>
      </w:pPr>
    </w:p>
    <w:p w14:paraId="45C6F693" w14:textId="0B39F499" w:rsidR="003070B0" w:rsidRDefault="003070B0" w:rsidP="003070B0">
      <w:pPr>
        <w:rPr>
          <w:rFonts w:ascii="Century Gothic" w:hAnsi="Century Gothic" w:cs="Arial"/>
          <w:bCs/>
          <w:lang w:val="en-US"/>
        </w:rPr>
      </w:pPr>
    </w:p>
    <w:p w14:paraId="4969559E" w14:textId="6906658A" w:rsidR="003222A4" w:rsidRDefault="003222A4" w:rsidP="003070B0">
      <w:pPr>
        <w:rPr>
          <w:rFonts w:ascii="Century Gothic" w:hAnsi="Century Gothic" w:cs="Arial"/>
          <w:bCs/>
          <w:lang w:val="en-US"/>
        </w:rPr>
      </w:pPr>
    </w:p>
    <w:p w14:paraId="47522F5B" w14:textId="77777777" w:rsidR="00F96D69" w:rsidRPr="00DA0F1F" w:rsidRDefault="00F96D69">
      <w:pPr>
        <w:rPr>
          <w:rFonts w:ascii="Century Gothic" w:hAnsi="Century Gothic" w:cs="Arial"/>
          <w:bCs/>
          <w:lang w:val="en-US"/>
        </w:rPr>
      </w:pPr>
    </w:p>
    <w:p w14:paraId="573ADC70" w14:textId="014279AD" w:rsidR="004B1B8B" w:rsidRPr="00502FB0" w:rsidRDefault="006E4817" w:rsidP="00DA0F1F">
      <w:pPr>
        <w:jc w:val="center"/>
        <w:rPr>
          <w:rFonts w:ascii="Century Gothic" w:hAnsi="Century Gothic" w:cs="Arial"/>
          <w:b/>
          <w:bCs/>
          <w:highlight w:val="cyan"/>
          <w:lang w:val="en-US"/>
        </w:rPr>
      </w:pPr>
      <w:r w:rsidRPr="00502FB0">
        <w:rPr>
          <w:rFonts w:ascii="Century Gothic" w:hAnsi="Century Gothic" w:cs="Arial"/>
          <w:b/>
          <w:bCs/>
          <w:highlight w:val="cyan"/>
          <w:lang w:val="en-US"/>
        </w:rPr>
        <w:t xml:space="preserve">Next meeting to be held </w:t>
      </w:r>
      <w:r w:rsidR="009D5798" w:rsidRPr="00502FB0">
        <w:rPr>
          <w:rFonts w:ascii="Century Gothic" w:hAnsi="Century Gothic" w:cs="Arial"/>
          <w:b/>
          <w:bCs/>
          <w:highlight w:val="cyan"/>
          <w:lang w:val="en-US"/>
        </w:rPr>
        <w:t xml:space="preserve">on Tuesday </w:t>
      </w:r>
      <w:r w:rsidR="00502FB0" w:rsidRPr="00502FB0">
        <w:rPr>
          <w:rFonts w:ascii="Century Gothic" w:hAnsi="Century Gothic" w:cs="Arial"/>
          <w:b/>
          <w:bCs/>
          <w:highlight w:val="cyan"/>
          <w:lang w:val="en-US"/>
        </w:rPr>
        <w:t>3</w:t>
      </w:r>
      <w:r w:rsidR="00502FB0" w:rsidRPr="00502FB0">
        <w:rPr>
          <w:rFonts w:ascii="Century Gothic" w:hAnsi="Century Gothic" w:cs="Arial"/>
          <w:b/>
          <w:bCs/>
          <w:highlight w:val="cyan"/>
          <w:vertAlign w:val="superscript"/>
          <w:lang w:val="en-US"/>
        </w:rPr>
        <w:t>rd</w:t>
      </w:r>
      <w:r w:rsidR="00502FB0" w:rsidRPr="00502FB0">
        <w:rPr>
          <w:rFonts w:ascii="Century Gothic" w:hAnsi="Century Gothic" w:cs="Arial"/>
          <w:b/>
          <w:bCs/>
          <w:highlight w:val="cyan"/>
          <w:lang w:val="en-US"/>
        </w:rPr>
        <w:t xml:space="preserve"> Dec</w:t>
      </w:r>
      <w:r w:rsidR="00526353" w:rsidRPr="00502FB0">
        <w:rPr>
          <w:rFonts w:ascii="Century Gothic" w:hAnsi="Century Gothic" w:cs="Arial"/>
          <w:b/>
          <w:bCs/>
          <w:highlight w:val="cyan"/>
          <w:lang w:val="en-US"/>
        </w:rPr>
        <w:t>ember</w:t>
      </w:r>
      <w:r w:rsidR="00FA471A" w:rsidRPr="00502FB0">
        <w:rPr>
          <w:rFonts w:ascii="Century Gothic" w:hAnsi="Century Gothic" w:cs="Arial"/>
          <w:b/>
          <w:bCs/>
          <w:highlight w:val="cyan"/>
          <w:lang w:val="en-US"/>
        </w:rPr>
        <w:t xml:space="preserve"> 2018</w:t>
      </w:r>
    </w:p>
    <w:sectPr w:rsidR="004B1B8B" w:rsidRPr="00502FB0" w:rsidSect="006E4817">
      <w:headerReference w:type="default" r:id="rId8"/>
      <w:footerReference w:type="default" r:id="rId9"/>
      <w:pgSz w:w="11905" w:h="16837"/>
      <w:pgMar w:top="566" w:right="1133" w:bottom="566" w:left="1133" w:header="566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701E" w14:textId="77777777" w:rsidR="00537835" w:rsidRDefault="00537835" w:rsidP="006E4817">
      <w:r>
        <w:separator/>
      </w:r>
    </w:p>
  </w:endnote>
  <w:endnote w:type="continuationSeparator" w:id="0">
    <w:p w14:paraId="7313983A" w14:textId="77777777" w:rsidR="00537835" w:rsidRDefault="00537835" w:rsidP="006E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4692E" w14:textId="2581BA5F" w:rsidR="00A31AF7" w:rsidRPr="006C5374" w:rsidRDefault="00A31AF7">
    <w:pPr>
      <w:pStyle w:val="Footer"/>
      <w:jc w:val="center"/>
      <w:rPr>
        <w:rFonts w:ascii="Century Gothic" w:hAnsi="Century Gothic"/>
      </w:rPr>
    </w:pPr>
    <w:r w:rsidRPr="006C5374">
      <w:rPr>
        <w:rFonts w:ascii="Century Gothic" w:hAnsi="Century Gothic"/>
      </w:rPr>
      <w:t xml:space="preserve">Page </w:t>
    </w:r>
    <w:sdt>
      <w:sdtPr>
        <w:rPr>
          <w:rFonts w:ascii="Century Gothic" w:hAnsi="Century Gothic"/>
        </w:rPr>
        <w:id w:val="9659356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374">
          <w:rPr>
            <w:rFonts w:ascii="Century Gothic" w:hAnsi="Century Gothic"/>
          </w:rPr>
          <w:fldChar w:fldCharType="begin"/>
        </w:r>
        <w:r w:rsidRPr="006C5374">
          <w:rPr>
            <w:rFonts w:ascii="Century Gothic" w:hAnsi="Century Gothic"/>
          </w:rPr>
          <w:instrText xml:space="preserve"> PAGE   \* MERGEFORMAT </w:instrText>
        </w:r>
        <w:r w:rsidRPr="006C5374">
          <w:rPr>
            <w:rFonts w:ascii="Century Gothic" w:hAnsi="Century Gothic"/>
          </w:rPr>
          <w:fldChar w:fldCharType="separate"/>
        </w:r>
        <w:r w:rsidR="00D20E79" w:rsidRPr="006C5374">
          <w:rPr>
            <w:rFonts w:ascii="Century Gothic" w:hAnsi="Century Gothic"/>
            <w:noProof/>
          </w:rPr>
          <w:t>5</w:t>
        </w:r>
        <w:r w:rsidRPr="006C5374">
          <w:rPr>
            <w:rFonts w:ascii="Century Gothic" w:hAnsi="Century Gothic"/>
            <w:noProof/>
          </w:rPr>
          <w:fldChar w:fldCharType="end"/>
        </w:r>
        <w:r w:rsidRPr="006C5374">
          <w:rPr>
            <w:rFonts w:ascii="Century Gothic" w:hAnsi="Century Gothic"/>
            <w:noProof/>
          </w:rPr>
          <w:t xml:space="preserve"> of </w:t>
        </w:r>
        <w:r w:rsidR="001E7D02">
          <w:rPr>
            <w:rFonts w:ascii="Century Gothic" w:hAnsi="Century Gothic"/>
            <w:noProof/>
          </w:rPr>
          <w:t>3</w:t>
        </w:r>
      </w:sdtContent>
    </w:sdt>
  </w:p>
  <w:p w14:paraId="6833B95D" w14:textId="77777777" w:rsidR="006E4817" w:rsidRPr="006C5374" w:rsidRDefault="006E4817">
    <w:pPr>
      <w:tabs>
        <w:tab w:val="center" w:pos="4320"/>
        <w:tab w:val="right" w:pos="8640"/>
      </w:tabs>
      <w:rPr>
        <w:rFonts w:ascii="Century Gothic" w:hAnsi="Century Gothic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5ABA" w14:textId="77777777" w:rsidR="00537835" w:rsidRDefault="00537835" w:rsidP="006E4817">
      <w:r>
        <w:separator/>
      </w:r>
    </w:p>
  </w:footnote>
  <w:footnote w:type="continuationSeparator" w:id="0">
    <w:p w14:paraId="31356067" w14:textId="77777777" w:rsidR="00537835" w:rsidRDefault="00537835" w:rsidP="006E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9B98" w14:textId="77777777" w:rsidR="00A31AF7" w:rsidRPr="00DA0F1F" w:rsidRDefault="00A31AF7" w:rsidP="00A31AF7">
    <w:pPr>
      <w:jc w:val="center"/>
      <w:rPr>
        <w:rFonts w:ascii="Century Gothic" w:hAnsi="Century Gothic" w:cs="Arial"/>
        <w:b/>
        <w:sz w:val="22"/>
        <w:szCs w:val="22"/>
        <w:u w:val="single"/>
        <w:lang w:val="en-US"/>
      </w:rPr>
    </w:pPr>
    <w:r w:rsidRPr="00DA0F1F">
      <w:rPr>
        <w:rFonts w:ascii="Century Gothic" w:hAnsi="Century Gothic" w:cs="Arial"/>
        <w:b/>
        <w:sz w:val="22"/>
        <w:szCs w:val="22"/>
        <w:u w:val="single"/>
        <w:lang w:val="en-US"/>
      </w:rPr>
      <w:t>ULLENHALL PARISH COUNCIL</w:t>
    </w:r>
  </w:p>
  <w:p w14:paraId="1E79D89C" w14:textId="77777777" w:rsidR="00A31AF7" w:rsidRPr="00DA0F1F" w:rsidRDefault="00A31AF7" w:rsidP="00A31AF7">
    <w:pPr>
      <w:jc w:val="center"/>
      <w:rPr>
        <w:rFonts w:ascii="Century Gothic" w:hAnsi="Century Gothic" w:cs="Arial"/>
        <w:lang w:val="en-US"/>
      </w:rPr>
    </w:pPr>
  </w:p>
  <w:p w14:paraId="4377899A" w14:textId="7F5E40DA" w:rsidR="00A31AF7" w:rsidRPr="0019026C" w:rsidRDefault="007C1488" w:rsidP="00A31AF7">
    <w:pPr>
      <w:jc w:val="center"/>
      <w:rPr>
        <w:rFonts w:ascii="Century Gothic" w:hAnsi="Century Gothic" w:cs="Arial"/>
        <w:b/>
        <w:caps/>
        <w:lang w:val="en-US"/>
      </w:rPr>
    </w:pPr>
    <w:r w:rsidRPr="007C1488">
      <w:rPr>
        <w:rFonts w:ascii="Century Gothic" w:hAnsi="Century Gothic" w:cs="Arial"/>
        <w:b/>
        <w:caps/>
        <w:highlight w:val="cyan"/>
        <w:lang w:val="en-US"/>
      </w:rPr>
      <w:t>AGENDA FOR</w:t>
    </w:r>
    <w:r w:rsidR="00F122A3" w:rsidRPr="007C1488">
      <w:rPr>
        <w:rFonts w:ascii="Century Gothic" w:hAnsi="Century Gothic" w:cs="Arial"/>
        <w:b/>
        <w:caps/>
        <w:highlight w:val="cyan"/>
        <w:lang w:val="en-US"/>
      </w:rPr>
      <w:t xml:space="preserve"> </w:t>
    </w:r>
    <w:r w:rsidR="00104D74" w:rsidRPr="007C1488">
      <w:rPr>
        <w:rFonts w:ascii="Century Gothic" w:hAnsi="Century Gothic" w:cs="Arial"/>
        <w:b/>
        <w:caps/>
        <w:highlight w:val="cyan"/>
        <w:lang w:val="en-US"/>
      </w:rPr>
      <w:t>THE</w:t>
    </w:r>
    <w:r w:rsidR="00173085" w:rsidRPr="007C1488">
      <w:rPr>
        <w:rFonts w:ascii="Century Gothic" w:hAnsi="Century Gothic" w:cs="Arial"/>
        <w:b/>
        <w:caps/>
        <w:highlight w:val="cyan"/>
        <w:lang w:val="en-US"/>
      </w:rPr>
      <w:t xml:space="preserve"> meeting</w:t>
    </w:r>
    <w:r w:rsidR="00E06EF6" w:rsidRPr="007C1488">
      <w:rPr>
        <w:rFonts w:ascii="Century Gothic" w:hAnsi="Century Gothic" w:cs="Arial"/>
        <w:b/>
        <w:caps/>
        <w:highlight w:val="cyan"/>
        <w:lang w:val="en-US"/>
      </w:rPr>
      <w:t xml:space="preserve"> </w:t>
    </w:r>
    <w:r w:rsidRPr="007C1488">
      <w:rPr>
        <w:rFonts w:ascii="Century Gothic" w:hAnsi="Century Gothic" w:cs="Arial"/>
        <w:b/>
        <w:caps/>
        <w:highlight w:val="cyan"/>
        <w:lang w:val="en-US"/>
      </w:rPr>
      <w:t xml:space="preserve">TO BE </w:t>
    </w:r>
    <w:r w:rsidR="00A31AF7" w:rsidRPr="007C1488">
      <w:rPr>
        <w:rFonts w:ascii="Century Gothic" w:hAnsi="Century Gothic" w:cs="Arial"/>
        <w:b/>
        <w:caps/>
        <w:highlight w:val="cyan"/>
        <w:lang w:val="en-US"/>
      </w:rPr>
      <w:t xml:space="preserve">held on Tuesday </w:t>
    </w:r>
    <w:r w:rsidRPr="007C1488">
      <w:rPr>
        <w:rFonts w:ascii="Century Gothic" w:hAnsi="Century Gothic" w:cs="Arial"/>
        <w:b/>
        <w:caps/>
        <w:highlight w:val="cyan"/>
        <w:lang w:val="en-US"/>
      </w:rPr>
      <w:t>6</w:t>
    </w:r>
    <w:r w:rsidRPr="007C1488">
      <w:rPr>
        <w:rFonts w:ascii="Century Gothic" w:hAnsi="Century Gothic" w:cs="Arial"/>
        <w:b/>
        <w:caps/>
        <w:highlight w:val="cyan"/>
        <w:vertAlign w:val="superscript"/>
        <w:lang w:val="en-US"/>
      </w:rPr>
      <w:t>th</w:t>
    </w:r>
    <w:r w:rsidRPr="007C1488">
      <w:rPr>
        <w:rFonts w:ascii="Century Gothic" w:hAnsi="Century Gothic" w:cs="Arial"/>
        <w:b/>
        <w:caps/>
        <w:highlight w:val="cyan"/>
        <w:lang w:val="en-US"/>
      </w:rPr>
      <w:t xml:space="preserve"> NOVEM</w:t>
    </w:r>
    <w:r w:rsidR="00F122A3" w:rsidRPr="007C1488">
      <w:rPr>
        <w:rFonts w:ascii="Century Gothic" w:hAnsi="Century Gothic" w:cs="Arial"/>
        <w:b/>
        <w:caps/>
        <w:highlight w:val="cyan"/>
        <w:lang w:val="en-US"/>
      </w:rPr>
      <w:t>BER</w:t>
    </w:r>
    <w:r w:rsidR="007A6F32" w:rsidRPr="007C1488">
      <w:rPr>
        <w:rFonts w:ascii="Century Gothic" w:hAnsi="Century Gothic" w:cs="Arial"/>
        <w:b/>
        <w:caps/>
        <w:highlight w:val="cyan"/>
        <w:lang w:val="en-US"/>
      </w:rPr>
      <w:t xml:space="preserve"> 20</w:t>
    </w:r>
    <w:r w:rsidR="001329E7" w:rsidRPr="007C1488">
      <w:rPr>
        <w:rFonts w:ascii="Century Gothic" w:hAnsi="Century Gothic" w:cs="Arial"/>
        <w:b/>
        <w:caps/>
        <w:highlight w:val="cyan"/>
        <w:lang w:val="en-US"/>
      </w:rPr>
      <w:t>18</w:t>
    </w:r>
    <w:r w:rsidR="00A31AF7" w:rsidRPr="007C1488">
      <w:rPr>
        <w:rFonts w:ascii="Century Gothic" w:hAnsi="Century Gothic" w:cs="Arial"/>
        <w:b/>
        <w:caps/>
        <w:highlight w:val="cyan"/>
        <w:lang w:val="en-US"/>
      </w:rPr>
      <w:t xml:space="preserve"> at 19:45 in Ullenhall Village Hall</w:t>
    </w:r>
  </w:p>
  <w:p w14:paraId="5BE6A3DF" w14:textId="77777777" w:rsidR="00A31AF7" w:rsidRPr="00DA0F1F" w:rsidRDefault="00A31AF7" w:rsidP="00A31AF7">
    <w:pPr>
      <w:rPr>
        <w:rFonts w:ascii="Century Gothic" w:hAnsi="Century Gothic" w:cs="Arial"/>
        <w:lang w:val="en-US"/>
      </w:rPr>
    </w:pPr>
  </w:p>
  <w:p w14:paraId="3A29946E" w14:textId="77777777" w:rsidR="006E4817" w:rsidRDefault="006E481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359B"/>
    <w:multiLevelType w:val="hybridMultilevel"/>
    <w:tmpl w:val="E74CF06A"/>
    <w:lvl w:ilvl="0" w:tplc="B4328B0A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E772CB"/>
    <w:multiLevelType w:val="hybridMultilevel"/>
    <w:tmpl w:val="6D02615E"/>
    <w:lvl w:ilvl="0" w:tplc="C53E9032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16ADA"/>
    <w:multiLevelType w:val="hybridMultilevel"/>
    <w:tmpl w:val="F890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73C2"/>
    <w:multiLevelType w:val="hybridMultilevel"/>
    <w:tmpl w:val="876A7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527D3"/>
    <w:multiLevelType w:val="hybridMultilevel"/>
    <w:tmpl w:val="1E2A7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7EF7"/>
    <w:multiLevelType w:val="hybridMultilevel"/>
    <w:tmpl w:val="9F8ADA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75ED7"/>
    <w:multiLevelType w:val="hybridMultilevel"/>
    <w:tmpl w:val="1E341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3B7D"/>
    <w:multiLevelType w:val="hybridMultilevel"/>
    <w:tmpl w:val="B96E2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B3C18"/>
    <w:multiLevelType w:val="hybridMultilevel"/>
    <w:tmpl w:val="92D0A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1E0"/>
    <w:multiLevelType w:val="hybridMultilevel"/>
    <w:tmpl w:val="6E24BF76"/>
    <w:lvl w:ilvl="0" w:tplc="24A4FEBE">
      <w:start w:val="1"/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Aria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1301B8E"/>
    <w:multiLevelType w:val="multilevel"/>
    <w:tmpl w:val="94A0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53237"/>
    <w:multiLevelType w:val="hybridMultilevel"/>
    <w:tmpl w:val="F926C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B2E06"/>
    <w:multiLevelType w:val="multilevel"/>
    <w:tmpl w:val="C044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92C7D"/>
    <w:multiLevelType w:val="hybridMultilevel"/>
    <w:tmpl w:val="CD5274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AE470C"/>
    <w:multiLevelType w:val="hybridMultilevel"/>
    <w:tmpl w:val="A95E1588"/>
    <w:lvl w:ilvl="0" w:tplc="12D0397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1A46B1"/>
    <w:multiLevelType w:val="hybridMultilevel"/>
    <w:tmpl w:val="FE14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61BD7"/>
    <w:multiLevelType w:val="hybridMultilevel"/>
    <w:tmpl w:val="FE14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1606F"/>
    <w:multiLevelType w:val="hybridMultilevel"/>
    <w:tmpl w:val="2552F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F2816"/>
    <w:multiLevelType w:val="hybridMultilevel"/>
    <w:tmpl w:val="25301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6A0"/>
    <w:multiLevelType w:val="hybridMultilevel"/>
    <w:tmpl w:val="17961BC2"/>
    <w:lvl w:ilvl="0" w:tplc="FAF88A0A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B4220"/>
    <w:multiLevelType w:val="hybridMultilevel"/>
    <w:tmpl w:val="009A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3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16"/>
  </w:num>
  <w:num w:numId="10">
    <w:abstractNumId w:val="14"/>
  </w:num>
  <w:num w:numId="11">
    <w:abstractNumId w:val="0"/>
  </w:num>
  <w:num w:numId="12">
    <w:abstractNumId w:val="15"/>
  </w:num>
  <w:num w:numId="13">
    <w:abstractNumId w:val="19"/>
  </w:num>
  <w:num w:numId="14">
    <w:abstractNumId w:val="1"/>
  </w:num>
  <w:num w:numId="15">
    <w:abstractNumId w:val="11"/>
  </w:num>
  <w:num w:numId="16">
    <w:abstractNumId w:val="4"/>
  </w:num>
  <w:num w:numId="17">
    <w:abstractNumId w:val="17"/>
  </w:num>
  <w:num w:numId="18">
    <w:abstractNumId w:val="3"/>
  </w:num>
  <w:num w:numId="19">
    <w:abstractNumId w:val="6"/>
  </w:num>
  <w:num w:numId="20">
    <w:abstractNumId w:val="7"/>
  </w:num>
  <w:num w:numId="2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E4817"/>
    <w:rsid w:val="000001E7"/>
    <w:rsid w:val="00000266"/>
    <w:rsid w:val="0000294C"/>
    <w:rsid w:val="00003FDF"/>
    <w:rsid w:val="000053F8"/>
    <w:rsid w:val="00005632"/>
    <w:rsid w:val="0000730B"/>
    <w:rsid w:val="000100EC"/>
    <w:rsid w:val="000109AE"/>
    <w:rsid w:val="000121DE"/>
    <w:rsid w:val="00012493"/>
    <w:rsid w:val="00012828"/>
    <w:rsid w:val="00012C64"/>
    <w:rsid w:val="000130C5"/>
    <w:rsid w:val="000147E0"/>
    <w:rsid w:val="000154C6"/>
    <w:rsid w:val="000158BA"/>
    <w:rsid w:val="00015CF0"/>
    <w:rsid w:val="00015DAD"/>
    <w:rsid w:val="00016142"/>
    <w:rsid w:val="00016449"/>
    <w:rsid w:val="0001697E"/>
    <w:rsid w:val="00017576"/>
    <w:rsid w:val="000203A8"/>
    <w:rsid w:val="00020A27"/>
    <w:rsid w:val="00021E2E"/>
    <w:rsid w:val="00022D49"/>
    <w:rsid w:val="00024780"/>
    <w:rsid w:val="00024D5F"/>
    <w:rsid w:val="00025E02"/>
    <w:rsid w:val="00026D5B"/>
    <w:rsid w:val="0002762F"/>
    <w:rsid w:val="000279D2"/>
    <w:rsid w:val="00030B8D"/>
    <w:rsid w:val="000318B6"/>
    <w:rsid w:val="000320D4"/>
    <w:rsid w:val="00033C80"/>
    <w:rsid w:val="00034F24"/>
    <w:rsid w:val="00035DC0"/>
    <w:rsid w:val="0004029C"/>
    <w:rsid w:val="0004029D"/>
    <w:rsid w:val="000404B8"/>
    <w:rsid w:val="000412DF"/>
    <w:rsid w:val="0004131E"/>
    <w:rsid w:val="00041588"/>
    <w:rsid w:val="00041DA4"/>
    <w:rsid w:val="00042207"/>
    <w:rsid w:val="00042363"/>
    <w:rsid w:val="00042EEE"/>
    <w:rsid w:val="00043254"/>
    <w:rsid w:val="00044023"/>
    <w:rsid w:val="0004479E"/>
    <w:rsid w:val="00044D3A"/>
    <w:rsid w:val="00046EC2"/>
    <w:rsid w:val="00047611"/>
    <w:rsid w:val="00047DCB"/>
    <w:rsid w:val="000503B1"/>
    <w:rsid w:val="000509A5"/>
    <w:rsid w:val="00050DC1"/>
    <w:rsid w:val="00052510"/>
    <w:rsid w:val="00053267"/>
    <w:rsid w:val="00053621"/>
    <w:rsid w:val="000548D5"/>
    <w:rsid w:val="000549AB"/>
    <w:rsid w:val="00054BDB"/>
    <w:rsid w:val="000551F8"/>
    <w:rsid w:val="0005522E"/>
    <w:rsid w:val="0005524A"/>
    <w:rsid w:val="000557D3"/>
    <w:rsid w:val="0005595A"/>
    <w:rsid w:val="00055963"/>
    <w:rsid w:val="00056358"/>
    <w:rsid w:val="000571BD"/>
    <w:rsid w:val="00057804"/>
    <w:rsid w:val="00057896"/>
    <w:rsid w:val="00057DA1"/>
    <w:rsid w:val="00060475"/>
    <w:rsid w:val="0006075B"/>
    <w:rsid w:val="00061B39"/>
    <w:rsid w:val="00062086"/>
    <w:rsid w:val="0006429E"/>
    <w:rsid w:val="000644F6"/>
    <w:rsid w:val="000652B8"/>
    <w:rsid w:val="00065C27"/>
    <w:rsid w:val="00065CAA"/>
    <w:rsid w:val="000662C3"/>
    <w:rsid w:val="00066D5F"/>
    <w:rsid w:val="000704B0"/>
    <w:rsid w:val="0007195A"/>
    <w:rsid w:val="00071B98"/>
    <w:rsid w:val="00072110"/>
    <w:rsid w:val="00073497"/>
    <w:rsid w:val="00073752"/>
    <w:rsid w:val="000739E0"/>
    <w:rsid w:val="00073A99"/>
    <w:rsid w:val="00073B86"/>
    <w:rsid w:val="000742A1"/>
    <w:rsid w:val="0007442B"/>
    <w:rsid w:val="00074DA2"/>
    <w:rsid w:val="000758AF"/>
    <w:rsid w:val="00076327"/>
    <w:rsid w:val="00077569"/>
    <w:rsid w:val="00077FAC"/>
    <w:rsid w:val="00081E93"/>
    <w:rsid w:val="000820DD"/>
    <w:rsid w:val="00082244"/>
    <w:rsid w:val="000829A3"/>
    <w:rsid w:val="00083A4C"/>
    <w:rsid w:val="00083F69"/>
    <w:rsid w:val="00084D75"/>
    <w:rsid w:val="0008550D"/>
    <w:rsid w:val="000856B6"/>
    <w:rsid w:val="00085C74"/>
    <w:rsid w:val="00085EE0"/>
    <w:rsid w:val="0008675E"/>
    <w:rsid w:val="000868FA"/>
    <w:rsid w:val="000873B9"/>
    <w:rsid w:val="00087AD1"/>
    <w:rsid w:val="000900F8"/>
    <w:rsid w:val="000907C4"/>
    <w:rsid w:val="00092E8A"/>
    <w:rsid w:val="000930DD"/>
    <w:rsid w:val="000959E9"/>
    <w:rsid w:val="00095D13"/>
    <w:rsid w:val="000961A7"/>
    <w:rsid w:val="000962C9"/>
    <w:rsid w:val="0009650D"/>
    <w:rsid w:val="00096EBA"/>
    <w:rsid w:val="000975EC"/>
    <w:rsid w:val="000A14DB"/>
    <w:rsid w:val="000A1934"/>
    <w:rsid w:val="000A4F8A"/>
    <w:rsid w:val="000A5160"/>
    <w:rsid w:val="000B1178"/>
    <w:rsid w:val="000B1E5B"/>
    <w:rsid w:val="000B1F43"/>
    <w:rsid w:val="000B1FB3"/>
    <w:rsid w:val="000B2166"/>
    <w:rsid w:val="000B2553"/>
    <w:rsid w:val="000B2A1B"/>
    <w:rsid w:val="000B4176"/>
    <w:rsid w:val="000B490B"/>
    <w:rsid w:val="000B4ECE"/>
    <w:rsid w:val="000B593C"/>
    <w:rsid w:val="000B5C22"/>
    <w:rsid w:val="000B688A"/>
    <w:rsid w:val="000B790E"/>
    <w:rsid w:val="000C0F27"/>
    <w:rsid w:val="000C2578"/>
    <w:rsid w:val="000C37C4"/>
    <w:rsid w:val="000C41FE"/>
    <w:rsid w:val="000C4492"/>
    <w:rsid w:val="000C467C"/>
    <w:rsid w:val="000C49EB"/>
    <w:rsid w:val="000C50D2"/>
    <w:rsid w:val="000C77B4"/>
    <w:rsid w:val="000C77C7"/>
    <w:rsid w:val="000D09A7"/>
    <w:rsid w:val="000D173B"/>
    <w:rsid w:val="000D1DB1"/>
    <w:rsid w:val="000D2428"/>
    <w:rsid w:val="000D302B"/>
    <w:rsid w:val="000D3D21"/>
    <w:rsid w:val="000D3D63"/>
    <w:rsid w:val="000D3FA1"/>
    <w:rsid w:val="000D4A11"/>
    <w:rsid w:val="000D5EE6"/>
    <w:rsid w:val="000D6F53"/>
    <w:rsid w:val="000D760A"/>
    <w:rsid w:val="000D7B2E"/>
    <w:rsid w:val="000E064C"/>
    <w:rsid w:val="000E17B5"/>
    <w:rsid w:val="000E1B4A"/>
    <w:rsid w:val="000E2416"/>
    <w:rsid w:val="000E3BE5"/>
    <w:rsid w:val="000E48A6"/>
    <w:rsid w:val="000E48D7"/>
    <w:rsid w:val="000E51C4"/>
    <w:rsid w:val="000E59F1"/>
    <w:rsid w:val="000F1CE9"/>
    <w:rsid w:val="000F1FDE"/>
    <w:rsid w:val="000F3768"/>
    <w:rsid w:val="000F3EDD"/>
    <w:rsid w:val="000F51C2"/>
    <w:rsid w:val="000F523A"/>
    <w:rsid w:val="000F60DD"/>
    <w:rsid w:val="000F6276"/>
    <w:rsid w:val="000F7458"/>
    <w:rsid w:val="000F7E56"/>
    <w:rsid w:val="00100E62"/>
    <w:rsid w:val="00102543"/>
    <w:rsid w:val="001025ED"/>
    <w:rsid w:val="00102659"/>
    <w:rsid w:val="001028C5"/>
    <w:rsid w:val="001045D2"/>
    <w:rsid w:val="001049AB"/>
    <w:rsid w:val="00104A4F"/>
    <w:rsid w:val="00104D74"/>
    <w:rsid w:val="00106233"/>
    <w:rsid w:val="0011066F"/>
    <w:rsid w:val="00110C3F"/>
    <w:rsid w:val="00112521"/>
    <w:rsid w:val="00112A91"/>
    <w:rsid w:val="00112F80"/>
    <w:rsid w:val="0011367E"/>
    <w:rsid w:val="00115611"/>
    <w:rsid w:val="00115686"/>
    <w:rsid w:val="00115E28"/>
    <w:rsid w:val="00116067"/>
    <w:rsid w:val="001165B4"/>
    <w:rsid w:val="00117FAF"/>
    <w:rsid w:val="0012247D"/>
    <w:rsid w:val="00122CDE"/>
    <w:rsid w:val="00122E92"/>
    <w:rsid w:val="00123A06"/>
    <w:rsid w:val="0012517D"/>
    <w:rsid w:val="00125329"/>
    <w:rsid w:val="00125C48"/>
    <w:rsid w:val="001275E4"/>
    <w:rsid w:val="0013018C"/>
    <w:rsid w:val="00130672"/>
    <w:rsid w:val="00130FF1"/>
    <w:rsid w:val="00131E94"/>
    <w:rsid w:val="001329E7"/>
    <w:rsid w:val="00132E81"/>
    <w:rsid w:val="00133624"/>
    <w:rsid w:val="00133857"/>
    <w:rsid w:val="00134257"/>
    <w:rsid w:val="0013488A"/>
    <w:rsid w:val="001359A8"/>
    <w:rsid w:val="0013697E"/>
    <w:rsid w:val="0013728E"/>
    <w:rsid w:val="00140391"/>
    <w:rsid w:val="001412ED"/>
    <w:rsid w:val="001427D6"/>
    <w:rsid w:val="00143DD4"/>
    <w:rsid w:val="00144831"/>
    <w:rsid w:val="00144D88"/>
    <w:rsid w:val="001450CB"/>
    <w:rsid w:val="001451C3"/>
    <w:rsid w:val="00146904"/>
    <w:rsid w:val="0014746F"/>
    <w:rsid w:val="00150BD6"/>
    <w:rsid w:val="00151737"/>
    <w:rsid w:val="0015293D"/>
    <w:rsid w:val="001540AE"/>
    <w:rsid w:val="00154560"/>
    <w:rsid w:val="00154CAA"/>
    <w:rsid w:val="00155B88"/>
    <w:rsid w:val="00155FF4"/>
    <w:rsid w:val="00156A3D"/>
    <w:rsid w:val="00157F0D"/>
    <w:rsid w:val="0016115F"/>
    <w:rsid w:val="0016135C"/>
    <w:rsid w:val="001620CD"/>
    <w:rsid w:val="001625B8"/>
    <w:rsid w:val="00162D25"/>
    <w:rsid w:val="001631C5"/>
    <w:rsid w:val="00163425"/>
    <w:rsid w:val="0016358B"/>
    <w:rsid w:val="00164350"/>
    <w:rsid w:val="00164BB9"/>
    <w:rsid w:val="00165A47"/>
    <w:rsid w:val="00165B6B"/>
    <w:rsid w:val="00165EE4"/>
    <w:rsid w:val="0016614E"/>
    <w:rsid w:val="0016643C"/>
    <w:rsid w:val="00170B51"/>
    <w:rsid w:val="00170D51"/>
    <w:rsid w:val="0017110F"/>
    <w:rsid w:val="001714F1"/>
    <w:rsid w:val="0017195A"/>
    <w:rsid w:val="00172612"/>
    <w:rsid w:val="001728C8"/>
    <w:rsid w:val="00173085"/>
    <w:rsid w:val="001743C7"/>
    <w:rsid w:val="00174753"/>
    <w:rsid w:val="00175942"/>
    <w:rsid w:val="00175C2C"/>
    <w:rsid w:val="00176EFA"/>
    <w:rsid w:val="00177465"/>
    <w:rsid w:val="0018002B"/>
    <w:rsid w:val="00180E4E"/>
    <w:rsid w:val="001818ED"/>
    <w:rsid w:val="00182014"/>
    <w:rsid w:val="00182E26"/>
    <w:rsid w:val="00182E71"/>
    <w:rsid w:val="00183051"/>
    <w:rsid w:val="001834C9"/>
    <w:rsid w:val="00183AF3"/>
    <w:rsid w:val="00184778"/>
    <w:rsid w:val="00184D9A"/>
    <w:rsid w:val="001851FE"/>
    <w:rsid w:val="00185A67"/>
    <w:rsid w:val="00185ADD"/>
    <w:rsid w:val="00185BAF"/>
    <w:rsid w:val="00185E04"/>
    <w:rsid w:val="00187BFA"/>
    <w:rsid w:val="001900A6"/>
    <w:rsid w:val="0019026C"/>
    <w:rsid w:val="00190522"/>
    <w:rsid w:val="00190581"/>
    <w:rsid w:val="00190DF9"/>
    <w:rsid w:val="00191130"/>
    <w:rsid w:val="00191805"/>
    <w:rsid w:val="00192872"/>
    <w:rsid w:val="00193186"/>
    <w:rsid w:val="0019321D"/>
    <w:rsid w:val="001938B2"/>
    <w:rsid w:val="00193DAC"/>
    <w:rsid w:val="00193DDB"/>
    <w:rsid w:val="00194558"/>
    <w:rsid w:val="00194698"/>
    <w:rsid w:val="00195426"/>
    <w:rsid w:val="00195D6D"/>
    <w:rsid w:val="0019615C"/>
    <w:rsid w:val="00197272"/>
    <w:rsid w:val="0019745F"/>
    <w:rsid w:val="00197527"/>
    <w:rsid w:val="001979B7"/>
    <w:rsid w:val="001A0938"/>
    <w:rsid w:val="001A0F02"/>
    <w:rsid w:val="001A1E8C"/>
    <w:rsid w:val="001A1ED1"/>
    <w:rsid w:val="001A20B3"/>
    <w:rsid w:val="001A26DF"/>
    <w:rsid w:val="001A33B3"/>
    <w:rsid w:val="001A35C8"/>
    <w:rsid w:val="001A476A"/>
    <w:rsid w:val="001A5333"/>
    <w:rsid w:val="001A6198"/>
    <w:rsid w:val="001A75E6"/>
    <w:rsid w:val="001A77CA"/>
    <w:rsid w:val="001A7817"/>
    <w:rsid w:val="001B07D8"/>
    <w:rsid w:val="001B0DB3"/>
    <w:rsid w:val="001B1BC6"/>
    <w:rsid w:val="001B1E1B"/>
    <w:rsid w:val="001B2132"/>
    <w:rsid w:val="001B2C9F"/>
    <w:rsid w:val="001B512E"/>
    <w:rsid w:val="001B57DF"/>
    <w:rsid w:val="001B5A37"/>
    <w:rsid w:val="001B6A69"/>
    <w:rsid w:val="001B6C18"/>
    <w:rsid w:val="001B7F48"/>
    <w:rsid w:val="001C046D"/>
    <w:rsid w:val="001C0B34"/>
    <w:rsid w:val="001C0C6E"/>
    <w:rsid w:val="001C21C0"/>
    <w:rsid w:val="001C2586"/>
    <w:rsid w:val="001C2ED6"/>
    <w:rsid w:val="001C3A31"/>
    <w:rsid w:val="001C4828"/>
    <w:rsid w:val="001C4895"/>
    <w:rsid w:val="001C4A57"/>
    <w:rsid w:val="001C5712"/>
    <w:rsid w:val="001C6355"/>
    <w:rsid w:val="001C6CF8"/>
    <w:rsid w:val="001C72A0"/>
    <w:rsid w:val="001C783C"/>
    <w:rsid w:val="001C7B15"/>
    <w:rsid w:val="001D0973"/>
    <w:rsid w:val="001D0C64"/>
    <w:rsid w:val="001D0E5A"/>
    <w:rsid w:val="001D1E0D"/>
    <w:rsid w:val="001D43EF"/>
    <w:rsid w:val="001D446A"/>
    <w:rsid w:val="001D44A1"/>
    <w:rsid w:val="001D5F80"/>
    <w:rsid w:val="001D73DF"/>
    <w:rsid w:val="001D74AD"/>
    <w:rsid w:val="001D7FE7"/>
    <w:rsid w:val="001E090D"/>
    <w:rsid w:val="001E0F45"/>
    <w:rsid w:val="001E1522"/>
    <w:rsid w:val="001E1A20"/>
    <w:rsid w:val="001E1AA6"/>
    <w:rsid w:val="001E352F"/>
    <w:rsid w:val="001E3727"/>
    <w:rsid w:val="001E4900"/>
    <w:rsid w:val="001E50A7"/>
    <w:rsid w:val="001E548B"/>
    <w:rsid w:val="001E7D02"/>
    <w:rsid w:val="001F0422"/>
    <w:rsid w:val="001F182D"/>
    <w:rsid w:val="001F1F0C"/>
    <w:rsid w:val="001F2311"/>
    <w:rsid w:val="001F26B9"/>
    <w:rsid w:val="001F273A"/>
    <w:rsid w:val="001F27A5"/>
    <w:rsid w:val="001F27BB"/>
    <w:rsid w:val="001F381A"/>
    <w:rsid w:val="001F416B"/>
    <w:rsid w:val="001F51ED"/>
    <w:rsid w:val="001F791A"/>
    <w:rsid w:val="00201E16"/>
    <w:rsid w:val="0020387B"/>
    <w:rsid w:val="00203BD2"/>
    <w:rsid w:val="00203CD8"/>
    <w:rsid w:val="00204182"/>
    <w:rsid w:val="0020487B"/>
    <w:rsid w:val="00204BA8"/>
    <w:rsid w:val="00205008"/>
    <w:rsid w:val="00206E23"/>
    <w:rsid w:val="002109EF"/>
    <w:rsid w:val="00211411"/>
    <w:rsid w:val="00213215"/>
    <w:rsid w:val="0021387A"/>
    <w:rsid w:val="0021551E"/>
    <w:rsid w:val="00216870"/>
    <w:rsid w:val="002170EC"/>
    <w:rsid w:val="002171EA"/>
    <w:rsid w:val="00217468"/>
    <w:rsid w:val="0022125D"/>
    <w:rsid w:val="00221A3F"/>
    <w:rsid w:val="002220A9"/>
    <w:rsid w:val="00222B4A"/>
    <w:rsid w:val="002232E6"/>
    <w:rsid w:val="00223BCD"/>
    <w:rsid w:val="00224314"/>
    <w:rsid w:val="00225166"/>
    <w:rsid w:val="00225AE7"/>
    <w:rsid w:val="00225CF7"/>
    <w:rsid w:val="00225F86"/>
    <w:rsid w:val="002268D2"/>
    <w:rsid w:val="00227A80"/>
    <w:rsid w:val="00227B53"/>
    <w:rsid w:val="002304DA"/>
    <w:rsid w:val="002311DE"/>
    <w:rsid w:val="002315F1"/>
    <w:rsid w:val="00231C32"/>
    <w:rsid w:val="002344C6"/>
    <w:rsid w:val="00234F41"/>
    <w:rsid w:val="00234F6F"/>
    <w:rsid w:val="002351ED"/>
    <w:rsid w:val="00235615"/>
    <w:rsid w:val="002360F8"/>
    <w:rsid w:val="00237B3C"/>
    <w:rsid w:val="00240EFA"/>
    <w:rsid w:val="00242238"/>
    <w:rsid w:val="002427BC"/>
    <w:rsid w:val="002431E0"/>
    <w:rsid w:val="002435B3"/>
    <w:rsid w:val="002440D5"/>
    <w:rsid w:val="0024452E"/>
    <w:rsid w:val="0024525E"/>
    <w:rsid w:val="0024659A"/>
    <w:rsid w:val="002465D2"/>
    <w:rsid w:val="00247C9C"/>
    <w:rsid w:val="00247E33"/>
    <w:rsid w:val="00250DFF"/>
    <w:rsid w:val="00251855"/>
    <w:rsid w:val="00251B79"/>
    <w:rsid w:val="002527D9"/>
    <w:rsid w:val="00252964"/>
    <w:rsid w:val="0025329C"/>
    <w:rsid w:val="00253591"/>
    <w:rsid w:val="002535F5"/>
    <w:rsid w:val="00254959"/>
    <w:rsid w:val="00254A4A"/>
    <w:rsid w:val="00254ED7"/>
    <w:rsid w:val="0025593E"/>
    <w:rsid w:val="002568C0"/>
    <w:rsid w:val="002568EE"/>
    <w:rsid w:val="00256DE4"/>
    <w:rsid w:val="002576C9"/>
    <w:rsid w:val="0025789F"/>
    <w:rsid w:val="00257C40"/>
    <w:rsid w:val="00260BE1"/>
    <w:rsid w:val="00261ACC"/>
    <w:rsid w:val="00261FAB"/>
    <w:rsid w:val="002628E5"/>
    <w:rsid w:val="002628FC"/>
    <w:rsid w:val="00262BA7"/>
    <w:rsid w:val="002634DB"/>
    <w:rsid w:val="002639AE"/>
    <w:rsid w:val="00263E08"/>
    <w:rsid w:val="002647C8"/>
    <w:rsid w:val="002649AD"/>
    <w:rsid w:val="00264D62"/>
    <w:rsid w:val="002653E8"/>
    <w:rsid w:val="00265C17"/>
    <w:rsid w:val="00265E27"/>
    <w:rsid w:val="00266BDC"/>
    <w:rsid w:val="00266EC4"/>
    <w:rsid w:val="00267346"/>
    <w:rsid w:val="00267FBF"/>
    <w:rsid w:val="0027004B"/>
    <w:rsid w:val="002708F0"/>
    <w:rsid w:val="00270F11"/>
    <w:rsid w:val="00271250"/>
    <w:rsid w:val="0027179B"/>
    <w:rsid w:val="0027236D"/>
    <w:rsid w:val="002727D1"/>
    <w:rsid w:val="00272810"/>
    <w:rsid w:val="00272D51"/>
    <w:rsid w:val="00272E9D"/>
    <w:rsid w:val="00273AE5"/>
    <w:rsid w:val="002740A9"/>
    <w:rsid w:val="002750DB"/>
    <w:rsid w:val="00275229"/>
    <w:rsid w:val="00275570"/>
    <w:rsid w:val="00275723"/>
    <w:rsid w:val="00277555"/>
    <w:rsid w:val="00277F1B"/>
    <w:rsid w:val="00277FD4"/>
    <w:rsid w:val="002803B9"/>
    <w:rsid w:val="00281038"/>
    <w:rsid w:val="00281E62"/>
    <w:rsid w:val="00281FBE"/>
    <w:rsid w:val="00282FA4"/>
    <w:rsid w:val="00284AE2"/>
    <w:rsid w:val="00285C6E"/>
    <w:rsid w:val="00285FE4"/>
    <w:rsid w:val="002862D9"/>
    <w:rsid w:val="00286FEE"/>
    <w:rsid w:val="00287DDC"/>
    <w:rsid w:val="00287ED0"/>
    <w:rsid w:val="00290226"/>
    <w:rsid w:val="0029053F"/>
    <w:rsid w:val="0029062D"/>
    <w:rsid w:val="0029086F"/>
    <w:rsid w:val="002910E7"/>
    <w:rsid w:val="0029207C"/>
    <w:rsid w:val="00292DEE"/>
    <w:rsid w:val="00293704"/>
    <w:rsid w:val="00293847"/>
    <w:rsid w:val="00293BFD"/>
    <w:rsid w:val="002946D9"/>
    <w:rsid w:val="0029549D"/>
    <w:rsid w:val="0029641E"/>
    <w:rsid w:val="00296EB9"/>
    <w:rsid w:val="00297D33"/>
    <w:rsid w:val="002A02C1"/>
    <w:rsid w:val="002A0CD2"/>
    <w:rsid w:val="002A1793"/>
    <w:rsid w:val="002A23DD"/>
    <w:rsid w:val="002A23FE"/>
    <w:rsid w:val="002A3086"/>
    <w:rsid w:val="002A3132"/>
    <w:rsid w:val="002A380D"/>
    <w:rsid w:val="002A392F"/>
    <w:rsid w:val="002A40A4"/>
    <w:rsid w:val="002A5B7B"/>
    <w:rsid w:val="002A7E69"/>
    <w:rsid w:val="002B04F5"/>
    <w:rsid w:val="002B0694"/>
    <w:rsid w:val="002B089E"/>
    <w:rsid w:val="002B14DA"/>
    <w:rsid w:val="002B16FC"/>
    <w:rsid w:val="002B190F"/>
    <w:rsid w:val="002B2DBE"/>
    <w:rsid w:val="002B3712"/>
    <w:rsid w:val="002B3962"/>
    <w:rsid w:val="002B3E79"/>
    <w:rsid w:val="002B649C"/>
    <w:rsid w:val="002C0187"/>
    <w:rsid w:val="002C04EC"/>
    <w:rsid w:val="002C1437"/>
    <w:rsid w:val="002C315F"/>
    <w:rsid w:val="002C4B2F"/>
    <w:rsid w:val="002C4F3A"/>
    <w:rsid w:val="002C6EFC"/>
    <w:rsid w:val="002C78D5"/>
    <w:rsid w:val="002D04B5"/>
    <w:rsid w:val="002D1AFF"/>
    <w:rsid w:val="002D1C87"/>
    <w:rsid w:val="002D2728"/>
    <w:rsid w:val="002D28B8"/>
    <w:rsid w:val="002D44D8"/>
    <w:rsid w:val="002D4952"/>
    <w:rsid w:val="002D4CB3"/>
    <w:rsid w:val="002D4E47"/>
    <w:rsid w:val="002D51BD"/>
    <w:rsid w:val="002D7887"/>
    <w:rsid w:val="002D7A08"/>
    <w:rsid w:val="002E03AE"/>
    <w:rsid w:val="002E0416"/>
    <w:rsid w:val="002E161B"/>
    <w:rsid w:val="002E2167"/>
    <w:rsid w:val="002E224E"/>
    <w:rsid w:val="002E374C"/>
    <w:rsid w:val="002E5AF3"/>
    <w:rsid w:val="002E5C5A"/>
    <w:rsid w:val="002E6102"/>
    <w:rsid w:val="002E6C34"/>
    <w:rsid w:val="002E6E2A"/>
    <w:rsid w:val="002E7520"/>
    <w:rsid w:val="002E763E"/>
    <w:rsid w:val="002E7699"/>
    <w:rsid w:val="002E7D1A"/>
    <w:rsid w:val="002F16CD"/>
    <w:rsid w:val="002F2C16"/>
    <w:rsid w:val="002F2EB5"/>
    <w:rsid w:val="002F4FC5"/>
    <w:rsid w:val="002F5E73"/>
    <w:rsid w:val="002F6E29"/>
    <w:rsid w:val="002F74FE"/>
    <w:rsid w:val="002F7555"/>
    <w:rsid w:val="00300BC2"/>
    <w:rsid w:val="00301269"/>
    <w:rsid w:val="003017CF"/>
    <w:rsid w:val="003023C6"/>
    <w:rsid w:val="00302602"/>
    <w:rsid w:val="00303585"/>
    <w:rsid w:val="00303847"/>
    <w:rsid w:val="00303BF0"/>
    <w:rsid w:val="00304465"/>
    <w:rsid w:val="003044D3"/>
    <w:rsid w:val="0030637E"/>
    <w:rsid w:val="003066BB"/>
    <w:rsid w:val="0030692C"/>
    <w:rsid w:val="00306951"/>
    <w:rsid w:val="00306A21"/>
    <w:rsid w:val="003070B0"/>
    <w:rsid w:val="00307543"/>
    <w:rsid w:val="0031004E"/>
    <w:rsid w:val="003105C8"/>
    <w:rsid w:val="00311041"/>
    <w:rsid w:val="0031144B"/>
    <w:rsid w:val="0031190F"/>
    <w:rsid w:val="00311F06"/>
    <w:rsid w:val="00312069"/>
    <w:rsid w:val="00312885"/>
    <w:rsid w:val="00312902"/>
    <w:rsid w:val="00313DD3"/>
    <w:rsid w:val="00314ADA"/>
    <w:rsid w:val="00315DA2"/>
    <w:rsid w:val="00315DDA"/>
    <w:rsid w:val="003161FB"/>
    <w:rsid w:val="00316BA0"/>
    <w:rsid w:val="00316BC6"/>
    <w:rsid w:val="00316E37"/>
    <w:rsid w:val="0031713B"/>
    <w:rsid w:val="00317A4E"/>
    <w:rsid w:val="00317C12"/>
    <w:rsid w:val="00320113"/>
    <w:rsid w:val="00320282"/>
    <w:rsid w:val="00321841"/>
    <w:rsid w:val="003222A4"/>
    <w:rsid w:val="00323367"/>
    <w:rsid w:val="00323C54"/>
    <w:rsid w:val="00323C97"/>
    <w:rsid w:val="00324054"/>
    <w:rsid w:val="00324173"/>
    <w:rsid w:val="00324257"/>
    <w:rsid w:val="00324957"/>
    <w:rsid w:val="003254DD"/>
    <w:rsid w:val="00325772"/>
    <w:rsid w:val="00326570"/>
    <w:rsid w:val="003278EB"/>
    <w:rsid w:val="00331628"/>
    <w:rsid w:val="00331705"/>
    <w:rsid w:val="00331A0A"/>
    <w:rsid w:val="00331AFE"/>
    <w:rsid w:val="00332921"/>
    <w:rsid w:val="00332E41"/>
    <w:rsid w:val="0033319B"/>
    <w:rsid w:val="00334E9B"/>
    <w:rsid w:val="00335383"/>
    <w:rsid w:val="003358B2"/>
    <w:rsid w:val="0033696C"/>
    <w:rsid w:val="00336ADD"/>
    <w:rsid w:val="00337223"/>
    <w:rsid w:val="003379D4"/>
    <w:rsid w:val="00337FA0"/>
    <w:rsid w:val="00340C4F"/>
    <w:rsid w:val="0034120C"/>
    <w:rsid w:val="003413B6"/>
    <w:rsid w:val="0034186C"/>
    <w:rsid w:val="003425F8"/>
    <w:rsid w:val="003438AA"/>
    <w:rsid w:val="00343BB5"/>
    <w:rsid w:val="00343DE5"/>
    <w:rsid w:val="00344C9A"/>
    <w:rsid w:val="00345411"/>
    <w:rsid w:val="00345412"/>
    <w:rsid w:val="00345543"/>
    <w:rsid w:val="00345824"/>
    <w:rsid w:val="00345C26"/>
    <w:rsid w:val="00347505"/>
    <w:rsid w:val="003475DC"/>
    <w:rsid w:val="003479A8"/>
    <w:rsid w:val="0035005F"/>
    <w:rsid w:val="003501D2"/>
    <w:rsid w:val="00350F3A"/>
    <w:rsid w:val="00350FC5"/>
    <w:rsid w:val="00351289"/>
    <w:rsid w:val="00352102"/>
    <w:rsid w:val="00352DB5"/>
    <w:rsid w:val="00353229"/>
    <w:rsid w:val="003537B0"/>
    <w:rsid w:val="00353ADB"/>
    <w:rsid w:val="00355011"/>
    <w:rsid w:val="00357219"/>
    <w:rsid w:val="00357B59"/>
    <w:rsid w:val="00362CF0"/>
    <w:rsid w:val="00362D1C"/>
    <w:rsid w:val="00363297"/>
    <w:rsid w:val="0036355D"/>
    <w:rsid w:val="003635DF"/>
    <w:rsid w:val="003645A0"/>
    <w:rsid w:val="00364B74"/>
    <w:rsid w:val="00364D1B"/>
    <w:rsid w:val="00366A0D"/>
    <w:rsid w:val="00366AD8"/>
    <w:rsid w:val="00367D69"/>
    <w:rsid w:val="003703D2"/>
    <w:rsid w:val="00370584"/>
    <w:rsid w:val="00372046"/>
    <w:rsid w:val="0037289B"/>
    <w:rsid w:val="00372C41"/>
    <w:rsid w:val="0037373C"/>
    <w:rsid w:val="00373A17"/>
    <w:rsid w:val="003742CE"/>
    <w:rsid w:val="00374DAB"/>
    <w:rsid w:val="00374F63"/>
    <w:rsid w:val="00375271"/>
    <w:rsid w:val="0037551B"/>
    <w:rsid w:val="003769A1"/>
    <w:rsid w:val="00376B88"/>
    <w:rsid w:val="00377666"/>
    <w:rsid w:val="00381D8E"/>
    <w:rsid w:val="00381E67"/>
    <w:rsid w:val="00382D4B"/>
    <w:rsid w:val="00382F05"/>
    <w:rsid w:val="00383153"/>
    <w:rsid w:val="0038390C"/>
    <w:rsid w:val="00383E4C"/>
    <w:rsid w:val="00383F71"/>
    <w:rsid w:val="003845DE"/>
    <w:rsid w:val="0038505A"/>
    <w:rsid w:val="00386F05"/>
    <w:rsid w:val="00387DEB"/>
    <w:rsid w:val="003903BD"/>
    <w:rsid w:val="00390900"/>
    <w:rsid w:val="0039352D"/>
    <w:rsid w:val="00393743"/>
    <w:rsid w:val="00394D4A"/>
    <w:rsid w:val="0039585C"/>
    <w:rsid w:val="003959EA"/>
    <w:rsid w:val="003960A2"/>
    <w:rsid w:val="00396928"/>
    <w:rsid w:val="003A14D1"/>
    <w:rsid w:val="003A17ED"/>
    <w:rsid w:val="003A369A"/>
    <w:rsid w:val="003A374D"/>
    <w:rsid w:val="003A37A0"/>
    <w:rsid w:val="003A3E2C"/>
    <w:rsid w:val="003A4674"/>
    <w:rsid w:val="003A47F6"/>
    <w:rsid w:val="003A49E9"/>
    <w:rsid w:val="003A4C13"/>
    <w:rsid w:val="003A545C"/>
    <w:rsid w:val="003A5892"/>
    <w:rsid w:val="003A5BBD"/>
    <w:rsid w:val="003A65B2"/>
    <w:rsid w:val="003A7571"/>
    <w:rsid w:val="003A7774"/>
    <w:rsid w:val="003A7E8D"/>
    <w:rsid w:val="003B01B4"/>
    <w:rsid w:val="003B0FED"/>
    <w:rsid w:val="003B15C9"/>
    <w:rsid w:val="003B2C57"/>
    <w:rsid w:val="003B476A"/>
    <w:rsid w:val="003B5CA8"/>
    <w:rsid w:val="003B766C"/>
    <w:rsid w:val="003B7A92"/>
    <w:rsid w:val="003C0187"/>
    <w:rsid w:val="003C1284"/>
    <w:rsid w:val="003C36BC"/>
    <w:rsid w:val="003C38CD"/>
    <w:rsid w:val="003C44AB"/>
    <w:rsid w:val="003C480B"/>
    <w:rsid w:val="003C64FC"/>
    <w:rsid w:val="003C6628"/>
    <w:rsid w:val="003C6AF7"/>
    <w:rsid w:val="003C7969"/>
    <w:rsid w:val="003D00ED"/>
    <w:rsid w:val="003D08A8"/>
    <w:rsid w:val="003D11BA"/>
    <w:rsid w:val="003D121E"/>
    <w:rsid w:val="003D15DA"/>
    <w:rsid w:val="003D228E"/>
    <w:rsid w:val="003D27FC"/>
    <w:rsid w:val="003D395C"/>
    <w:rsid w:val="003D3BC5"/>
    <w:rsid w:val="003D3EB0"/>
    <w:rsid w:val="003D416A"/>
    <w:rsid w:val="003D4523"/>
    <w:rsid w:val="003D4A90"/>
    <w:rsid w:val="003D4F9C"/>
    <w:rsid w:val="003D5207"/>
    <w:rsid w:val="003D665F"/>
    <w:rsid w:val="003D6893"/>
    <w:rsid w:val="003D6AFD"/>
    <w:rsid w:val="003D7CFA"/>
    <w:rsid w:val="003E01F2"/>
    <w:rsid w:val="003E03D2"/>
    <w:rsid w:val="003E199B"/>
    <w:rsid w:val="003E217F"/>
    <w:rsid w:val="003E3C27"/>
    <w:rsid w:val="003E45E8"/>
    <w:rsid w:val="003E4E56"/>
    <w:rsid w:val="003E5544"/>
    <w:rsid w:val="003F0F74"/>
    <w:rsid w:val="003F27D8"/>
    <w:rsid w:val="003F3D5F"/>
    <w:rsid w:val="003F4300"/>
    <w:rsid w:val="003F53A4"/>
    <w:rsid w:val="003F53D8"/>
    <w:rsid w:val="003F60B8"/>
    <w:rsid w:val="003F60C6"/>
    <w:rsid w:val="003F6D55"/>
    <w:rsid w:val="003F7205"/>
    <w:rsid w:val="003F796E"/>
    <w:rsid w:val="003F79BE"/>
    <w:rsid w:val="003F7AAE"/>
    <w:rsid w:val="00401072"/>
    <w:rsid w:val="004025E3"/>
    <w:rsid w:val="00402682"/>
    <w:rsid w:val="00402A2A"/>
    <w:rsid w:val="004032D5"/>
    <w:rsid w:val="004035F4"/>
    <w:rsid w:val="0040392B"/>
    <w:rsid w:val="00404424"/>
    <w:rsid w:val="00404A1E"/>
    <w:rsid w:val="00404BF8"/>
    <w:rsid w:val="0040532C"/>
    <w:rsid w:val="0040574C"/>
    <w:rsid w:val="00407AB0"/>
    <w:rsid w:val="00407AD3"/>
    <w:rsid w:val="00410420"/>
    <w:rsid w:val="00410E46"/>
    <w:rsid w:val="004130B7"/>
    <w:rsid w:val="00414279"/>
    <w:rsid w:val="00414992"/>
    <w:rsid w:val="00414BC2"/>
    <w:rsid w:val="00415816"/>
    <w:rsid w:val="004171C8"/>
    <w:rsid w:val="00417240"/>
    <w:rsid w:val="00417D04"/>
    <w:rsid w:val="0042005E"/>
    <w:rsid w:val="004216FF"/>
    <w:rsid w:val="00422F13"/>
    <w:rsid w:val="004235C0"/>
    <w:rsid w:val="00424113"/>
    <w:rsid w:val="00424E85"/>
    <w:rsid w:val="004255D1"/>
    <w:rsid w:val="00425C0B"/>
    <w:rsid w:val="00426F37"/>
    <w:rsid w:val="004270BA"/>
    <w:rsid w:val="00427D48"/>
    <w:rsid w:val="004306C9"/>
    <w:rsid w:val="00430718"/>
    <w:rsid w:val="0043076F"/>
    <w:rsid w:val="0043151D"/>
    <w:rsid w:val="00432D94"/>
    <w:rsid w:val="00433174"/>
    <w:rsid w:val="00433902"/>
    <w:rsid w:val="00433B0F"/>
    <w:rsid w:val="0043646C"/>
    <w:rsid w:val="0043692A"/>
    <w:rsid w:val="00436A99"/>
    <w:rsid w:val="00437D75"/>
    <w:rsid w:val="00441505"/>
    <w:rsid w:val="00442080"/>
    <w:rsid w:val="0044397F"/>
    <w:rsid w:val="00443DAB"/>
    <w:rsid w:val="00444043"/>
    <w:rsid w:val="00446158"/>
    <w:rsid w:val="00446187"/>
    <w:rsid w:val="00447040"/>
    <w:rsid w:val="004472B5"/>
    <w:rsid w:val="00447886"/>
    <w:rsid w:val="00447AC5"/>
    <w:rsid w:val="00452EDF"/>
    <w:rsid w:val="0045526E"/>
    <w:rsid w:val="004554A5"/>
    <w:rsid w:val="00455A3F"/>
    <w:rsid w:val="00456601"/>
    <w:rsid w:val="00457102"/>
    <w:rsid w:val="00460722"/>
    <w:rsid w:val="00460D52"/>
    <w:rsid w:val="00463173"/>
    <w:rsid w:val="004635F7"/>
    <w:rsid w:val="004636E2"/>
    <w:rsid w:val="00463B1E"/>
    <w:rsid w:val="0046474C"/>
    <w:rsid w:val="00464893"/>
    <w:rsid w:val="00464F6B"/>
    <w:rsid w:val="004659DF"/>
    <w:rsid w:val="00465BCD"/>
    <w:rsid w:val="00466723"/>
    <w:rsid w:val="00466A69"/>
    <w:rsid w:val="00466BC6"/>
    <w:rsid w:val="00467D40"/>
    <w:rsid w:val="00471B59"/>
    <w:rsid w:val="00471D6A"/>
    <w:rsid w:val="00472BA4"/>
    <w:rsid w:val="00473A0F"/>
    <w:rsid w:val="00474C4C"/>
    <w:rsid w:val="00475DCC"/>
    <w:rsid w:val="0047699A"/>
    <w:rsid w:val="00476C9E"/>
    <w:rsid w:val="00476DB5"/>
    <w:rsid w:val="0048099E"/>
    <w:rsid w:val="00480F41"/>
    <w:rsid w:val="00482985"/>
    <w:rsid w:val="00483298"/>
    <w:rsid w:val="0048385F"/>
    <w:rsid w:val="00484DE7"/>
    <w:rsid w:val="00485A03"/>
    <w:rsid w:val="00486344"/>
    <w:rsid w:val="004870A7"/>
    <w:rsid w:val="0048798D"/>
    <w:rsid w:val="00490653"/>
    <w:rsid w:val="00491759"/>
    <w:rsid w:val="004928D6"/>
    <w:rsid w:val="00492FA9"/>
    <w:rsid w:val="004941C9"/>
    <w:rsid w:val="00494422"/>
    <w:rsid w:val="00494669"/>
    <w:rsid w:val="004958AC"/>
    <w:rsid w:val="004958F7"/>
    <w:rsid w:val="00495E56"/>
    <w:rsid w:val="00495F9D"/>
    <w:rsid w:val="00496CB3"/>
    <w:rsid w:val="004A10D2"/>
    <w:rsid w:val="004A16F4"/>
    <w:rsid w:val="004A1849"/>
    <w:rsid w:val="004A3089"/>
    <w:rsid w:val="004A31BD"/>
    <w:rsid w:val="004A4A3C"/>
    <w:rsid w:val="004A4B7C"/>
    <w:rsid w:val="004A61CA"/>
    <w:rsid w:val="004A6470"/>
    <w:rsid w:val="004A79E0"/>
    <w:rsid w:val="004B09F2"/>
    <w:rsid w:val="004B1B8B"/>
    <w:rsid w:val="004B25DD"/>
    <w:rsid w:val="004B36F8"/>
    <w:rsid w:val="004B5650"/>
    <w:rsid w:val="004B68B7"/>
    <w:rsid w:val="004B6AD9"/>
    <w:rsid w:val="004B7254"/>
    <w:rsid w:val="004C1399"/>
    <w:rsid w:val="004C2798"/>
    <w:rsid w:val="004C369A"/>
    <w:rsid w:val="004C43EB"/>
    <w:rsid w:val="004C4FA0"/>
    <w:rsid w:val="004C7D9B"/>
    <w:rsid w:val="004D01C2"/>
    <w:rsid w:val="004D0333"/>
    <w:rsid w:val="004D091A"/>
    <w:rsid w:val="004D0C90"/>
    <w:rsid w:val="004D1419"/>
    <w:rsid w:val="004D1E9F"/>
    <w:rsid w:val="004D21ED"/>
    <w:rsid w:val="004D349E"/>
    <w:rsid w:val="004D54F3"/>
    <w:rsid w:val="004D55B9"/>
    <w:rsid w:val="004D5B14"/>
    <w:rsid w:val="004D664D"/>
    <w:rsid w:val="004D680D"/>
    <w:rsid w:val="004D71C0"/>
    <w:rsid w:val="004D7930"/>
    <w:rsid w:val="004D7C41"/>
    <w:rsid w:val="004E0103"/>
    <w:rsid w:val="004E21F9"/>
    <w:rsid w:val="004E2C70"/>
    <w:rsid w:val="004E30F7"/>
    <w:rsid w:val="004E3117"/>
    <w:rsid w:val="004E4208"/>
    <w:rsid w:val="004E4249"/>
    <w:rsid w:val="004E4444"/>
    <w:rsid w:val="004E54BC"/>
    <w:rsid w:val="004E55B0"/>
    <w:rsid w:val="004E5BEF"/>
    <w:rsid w:val="004E5CC6"/>
    <w:rsid w:val="004E6080"/>
    <w:rsid w:val="004E6856"/>
    <w:rsid w:val="004E74DB"/>
    <w:rsid w:val="004F0157"/>
    <w:rsid w:val="004F06DC"/>
    <w:rsid w:val="004F1971"/>
    <w:rsid w:val="004F22F2"/>
    <w:rsid w:val="004F2A6F"/>
    <w:rsid w:val="004F3038"/>
    <w:rsid w:val="004F360C"/>
    <w:rsid w:val="004F387A"/>
    <w:rsid w:val="004F3A1B"/>
    <w:rsid w:val="004F4750"/>
    <w:rsid w:val="004F47B2"/>
    <w:rsid w:val="004F4F7E"/>
    <w:rsid w:val="004F5B60"/>
    <w:rsid w:val="004F5D46"/>
    <w:rsid w:val="004F68AD"/>
    <w:rsid w:val="004F71BC"/>
    <w:rsid w:val="004F7A78"/>
    <w:rsid w:val="005000A7"/>
    <w:rsid w:val="0050021B"/>
    <w:rsid w:val="00500A7E"/>
    <w:rsid w:val="00500F3C"/>
    <w:rsid w:val="005015E8"/>
    <w:rsid w:val="005017FA"/>
    <w:rsid w:val="00501966"/>
    <w:rsid w:val="00502456"/>
    <w:rsid w:val="00502FB0"/>
    <w:rsid w:val="00503860"/>
    <w:rsid w:val="005041DD"/>
    <w:rsid w:val="005073C2"/>
    <w:rsid w:val="00507BE3"/>
    <w:rsid w:val="005122CD"/>
    <w:rsid w:val="00512992"/>
    <w:rsid w:val="00513A26"/>
    <w:rsid w:val="00515480"/>
    <w:rsid w:val="0051595F"/>
    <w:rsid w:val="00515F06"/>
    <w:rsid w:val="0051736D"/>
    <w:rsid w:val="00520577"/>
    <w:rsid w:val="00520BA5"/>
    <w:rsid w:val="0052151C"/>
    <w:rsid w:val="005216BF"/>
    <w:rsid w:val="00522066"/>
    <w:rsid w:val="00522DD9"/>
    <w:rsid w:val="00523221"/>
    <w:rsid w:val="0052338F"/>
    <w:rsid w:val="0052419B"/>
    <w:rsid w:val="005241FB"/>
    <w:rsid w:val="00525789"/>
    <w:rsid w:val="00526353"/>
    <w:rsid w:val="00527BFC"/>
    <w:rsid w:val="00527E21"/>
    <w:rsid w:val="00530329"/>
    <w:rsid w:val="005309C6"/>
    <w:rsid w:val="0053130E"/>
    <w:rsid w:val="00533C25"/>
    <w:rsid w:val="00533D49"/>
    <w:rsid w:val="00533FED"/>
    <w:rsid w:val="0053415E"/>
    <w:rsid w:val="005342DD"/>
    <w:rsid w:val="0053430A"/>
    <w:rsid w:val="00534D95"/>
    <w:rsid w:val="00536842"/>
    <w:rsid w:val="00536C3A"/>
    <w:rsid w:val="00536DBA"/>
    <w:rsid w:val="0053708D"/>
    <w:rsid w:val="00537337"/>
    <w:rsid w:val="005375B4"/>
    <w:rsid w:val="00537835"/>
    <w:rsid w:val="00537D4C"/>
    <w:rsid w:val="00540858"/>
    <w:rsid w:val="005408E7"/>
    <w:rsid w:val="00540B1E"/>
    <w:rsid w:val="005422EB"/>
    <w:rsid w:val="00542BA8"/>
    <w:rsid w:val="00542CC0"/>
    <w:rsid w:val="00545079"/>
    <w:rsid w:val="0054741E"/>
    <w:rsid w:val="00550679"/>
    <w:rsid w:val="0055089C"/>
    <w:rsid w:val="00550C5A"/>
    <w:rsid w:val="00551C88"/>
    <w:rsid w:val="00551D4D"/>
    <w:rsid w:val="005525BA"/>
    <w:rsid w:val="0055275D"/>
    <w:rsid w:val="0055326D"/>
    <w:rsid w:val="00553301"/>
    <w:rsid w:val="00554B8A"/>
    <w:rsid w:val="005555E0"/>
    <w:rsid w:val="00555F50"/>
    <w:rsid w:val="00557E16"/>
    <w:rsid w:val="0056175F"/>
    <w:rsid w:val="005617C0"/>
    <w:rsid w:val="00562020"/>
    <w:rsid w:val="005623A5"/>
    <w:rsid w:val="005624A2"/>
    <w:rsid w:val="00562B3A"/>
    <w:rsid w:val="00562D6F"/>
    <w:rsid w:val="00563385"/>
    <w:rsid w:val="00564222"/>
    <w:rsid w:val="0056501F"/>
    <w:rsid w:val="00565196"/>
    <w:rsid w:val="00565735"/>
    <w:rsid w:val="00565E41"/>
    <w:rsid w:val="00565E67"/>
    <w:rsid w:val="0056636E"/>
    <w:rsid w:val="00567137"/>
    <w:rsid w:val="00570688"/>
    <w:rsid w:val="0057207E"/>
    <w:rsid w:val="0057225A"/>
    <w:rsid w:val="00572A76"/>
    <w:rsid w:val="005748A4"/>
    <w:rsid w:val="00574FDF"/>
    <w:rsid w:val="00575174"/>
    <w:rsid w:val="0057583D"/>
    <w:rsid w:val="00575B74"/>
    <w:rsid w:val="00576362"/>
    <w:rsid w:val="005777E6"/>
    <w:rsid w:val="0057797A"/>
    <w:rsid w:val="00580644"/>
    <w:rsid w:val="005813AF"/>
    <w:rsid w:val="00581414"/>
    <w:rsid w:val="00582854"/>
    <w:rsid w:val="005830E4"/>
    <w:rsid w:val="00583602"/>
    <w:rsid w:val="00583D73"/>
    <w:rsid w:val="005844FC"/>
    <w:rsid w:val="005855EC"/>
    <w:rsid w:val="00585F28"/>
    <w:rsid w:val="00590293"/>
    <w:rsid w:val="005916D5"/>
    <w:rsid w:val="00591ABE"/>
    <w:rsid w:val="005920BB"/>
    <w:rsid w:val="00592F24"/>
    <w:rsid w:val="00593944"/>
    <w:rsid w:val="005948CF"/>
    <w:rsid w:val="0059497A"/>
    <w:rsid w:val="005959F3"/>
    <w:rsid w:val="00595B7C"/>
    <w:rsid w:val="00596765"/>
    <w:rsid w:val="00596EED"/>
    <w:rsid w:val="005A0684"/>
    <w:rsid w:val="005A0DB0"/>
    <w:rsid w:val="005A108F"/>
    <w:rsid w:val="005A16C0"/>
    <w:rsid w:val="005A24D3"/>
    <w:rsid w:val="005A272F"/>
    <w:rsid w:val="005A292F"/>
    <w:rsid w:val="005A3095"/>
    <w:rsid w:val="005A46F7"/>
    <w:rsid w:val="005A5056"/>
    <w:rsid w:val="005A5297"/>
    <w:rsid w:val="005A5F98"/>
    <w:rsid w:val="005A6854"/>
    <w:rsid w:val="005A754D"/>
    <w:rsid w:val="005B3928"/>
    <w:rsid w:val="005B4B89"/>
    <w:rsid w:val="005B4C23"/>
    <w:rsid w:val="005B688D"/>
    <w:rsid w:val="005B6B62"/>
    <w:rsid w:val="005B6F00"/>
    <w:rsid w:val="005B7321"/>
    <w:rsid w:val="005C0498"/>
    <w:rsid w:val="005C07CD"/>
    <w:rsid w:val="005C0EAE"/>
    <w:rsid w:val="005C0F44"/>
    <w:rsid w:val="005C1B95"/>
    <w:rsid w:val="005C21E6"/>
    <w:rsid w:val="005C2335"/>
    <w:rsid w:val="005C38F6"/>
    <w:rsid w:val="005C5133"/>
    <w:rsid w:val="005C57D8"/>
    <w:rsid w:val="005C5A07"/>
    <w:rsid w:val="005C5B2A"/>
    <w:rsid w:val="005C5CB6"/>
    <w:rsid w:val="005C5F82"/>
    <w:rsid w:val="005C6360"/>
    <w:rsid w:val="005C69A4"/>
    <w:rsid w:val="005C7B42"/>
    <w:rsid w:val="005D0277"/>
    <w:rsid w:val="005D09F4"/>
    <w:rsid w:val="005D0A74"/>
    <w:rsid w:val="005D0ACB"/>
    <w:rsid w:val="005D0E16"/>
    <w:rsid w:val="005D2329"/>
    <w:rsid w:val="005D2930"/>
    <w:rsid w:val="005D2F12"/>
    <w:rsid w:val="005D3833"/>
    <w:rsid w:val="005D4C15"/>
    <w:rsid w:val="005D4C43"/>
    <w:rsid w:val="005D5107"/>
    <w:rsid w:val="005D5BFD"/>
    <w:rsid w:val="005D6A58"/>
    <w:rsid w:val="005D75E2"/>
    <w:rsid w:val="005D785E"/>
    <w:rsid w:val="005D7CED"/>
    <w:rsid w:val="005E0448"/>
    <w:rsid w:val="005E0718"/>
    <w:rsid w:val="005E0A91"/>
    <w:rsid w:val="005E1939"/>
    <w:rsid w:val="005E1AE6"/>
    <w:rsid w:val="005E1CA0"/>
    <w:rsid w:val="005E3AFE"/>
    <w:rsid w:val="005E4AFD"/>
    <w:rsid w:val="005E4D12"/>
    <w:rsid w:val="005E4FD4"/>
    <w:rsid w:val="005E567B"/>
    <w:rsid w:val="005E6ACC"/>
    <w:rsid w:val="005E6AD4"/>
    <w:rsid w:val="005E76C1"/>
    <w:rsid w:val="005F06F8"/>
    <w:rsid w:val="005F17C7"/>
    <w:rsid w:val="005F265B"/>
    <w:rsid w:val="005F3156"/>
    <w:rsid w:val="005F4E35"/>
    <w:rsid w:val="005F522C"/>
    <w:rsid w:val="005F5426"/>
    <w:rsid w:val="005F593F"/>
    <w:rsid w:val="005F63A3"/>
    <w:rsid w:val="005F659B"/>
    <w:rsid w:val="005F6E57"/>
    <w:rsid w:val="005F7BB1"/>
    <w:rsid w:val="00601FAF"/>
    <w:rsid w:val="00602E17"/>
    <w:rsid w:val="00604447"/>
    <w:rsid w:val="006053A6"/>
    <w:rsid w:val="00605513"/>
    <w:rsid w:val="00605878"/>
    <w:rsid w:val="006058A5"/>
    <w:rsid w:val="00605E3B"/>
    <w:rsid w:val="00606FA8"/>
    <w:rsid w:val="00607081"/>
    <w:rsid w:val="006078C5"/>
    <w:rsid w:val="006079DA"/>
    <w:rsid w:val="006102D5"/>
    <w:rsid w:val="00611144"/>
    <w:rsid w:val="00611497"/>
    <w:rsid w:val="00611518"/>
    <w:rsid w:val="006115CA"/>
    <w:rsid w:val="006119FA"/>
    <w:rsid w:val="00611BC9"/>
    <w:rsid w:val="00611D5F"/>
    <w:rsid w:val="00611E7F"/>
    <w:rsid w:val="0061239D"/>
    <w:rsid w:val="0061294E"/>
    <w:rsid w:val="006134A7"/>
    <w:rsid w:val="00613F86"/>
    <w:rsid w:val="00614E15"/>
    <w:rsid w:val="00615060"/>
    <w:rsid w:val="00616C2F"/>
    <w:rsid w:val="006173D1"/>
    <w:rsid w:val="006206EF"/>
    <w:rsid w:val="00620B9C"/>
    <w:rsid w:val="006227E0"/>
    <w:rsid w:val="0062284A"/>
    <w:rsid w:val="0062359F"/>
    <w:rsid w:val="00623787"/>
    <w:rsid w:val="00623B99"/>
    <w:rsid w:val="00623EAD"/>
    <w:rsid w:val="00624470"/>
    <w:rsid w:val="00625054"/>
    <w:rsid w:val="006260FF"/>
    <w:rsid w:val="006300E8"/>
    <w:rsid w:val="006301C6"/>
    <w:rsid w:val="006306AD"/>
    <w:rsid w:val="0063119C"/>
    <w:rsid w:val="00632074"/>
    <w:rsid w:val="00632316"/>
    <w:rsid w:val="00632BF9"/>
    <w:rsid w:val="006354F9"/>
    <w:rsid w:val="0063559A"/>
    <w:rsid w:val="0063589E"/>
    <w:rsid w:val="00636DFD"/>
    <w:rsid w:val="006375D8"/>
    <w:rsid w:val="00637CF8"/>
    <w:rsid w:val="006400CD"/>
    <w:rsid w:val="0064048A"/>
    <w:rsid w:val="00640B72"/>
    <w:rsid w:val="00640E90"/>
    <w:rsid w:val="00643B77"/>
    <w:rsid w:val="006460EE"/>
    <w:rsid w:val="00646135"/>
    <w:rsid w:val="0064662B"/>
    <w:rsid w:val="00646EA4"/>
    <w:rsid w:val="00647225"/>
    <w:rsid w:val="00647A95"/>
    <w:rsid w:val="00647E21"/>
    <w:rsid w:val="006503EE"/>
    <w:rsid w:val="006512FD"/>
    <w:rsid w:val="00651F81"/>
    <w:rsid w:val="006523FE"/>
    <w:rsid w:val="00652821"/>
    <w:rsid w:val="00653E19"/>
    <w:rsid w:val="0065603B"/>
    <w:rsid w:val="00656130"/>
    <w:rsid w:val="00660EC6"/>
    <w:rsid w:val="00661126"/>
    <w:rsid w:val="006611FB"/>
    <w:rsid w:val="006614FD"/>
    <w:rsid w:val="006621A1"/>
    <w:rsid w:val="00663771"/>
    <w:rsid w:val="00665E0B"/>
    <w:rsid w:val="006666EA"/>
    <w:rsid w:val="0066699E"/>
    <w:rsid w:val="006674FA"/>
    <w:rsid w:val="00667A50"/>
    <w:rsid w:val="006704AE"/>
    <w:rsid w:val="00670EFB"/>
    <w:rsid w:val="006713B0"/>
    <w:rsid w:val="006717F1"/>
    <w:rsid w:val="0067188D"/>
    <w:rsid w:val="00671CC7"/>
    <w:rsid w:val="00672446"/>
    <w:rsid w:val="00673B1A"/>
    <w:rsid w:val="00673D99"/>
    <w:rsid w:val="00673DB9"/>
    <w:rsid w:val="00673E5F"/>
    <w:rsid w:val="00674218"/>
    <w:rsid w:val="00674923"/>
    <w:rsid w:val="00676943"/>
    <w:rsid w:val="0067765F"/>
    <w:rsid w:val="00677690"/>
    <w:rsid w:val="006776C2"/>
    <w:rsid w:val="00680E09"/>
    <w:rsid w:val="006816D4"/>
    <w:rsid w:val="00681E26"/>
    <w:rsid w:val="0068244F"/>
    <w:rsid w:val="00682CC4"/>
    <w:rsid w:val="006839A2"/>
    <w:rsid w:val="00684FFB"/>
    <w:rsid w:val="00686671"/>
    <w:rsid w:val="006871CE"/>
    <w:rsid w:val="00687656"/>
    <w:rsid w:val="00687DB0"/>
    <w:rsid w:val="006906F1"/>
    <w:rsid w:val="00691342"/>
    <w:rsid w:val="0069219A"/>
    <w:rsid w:val="006924AB"/>
    <w:rsid w:val="006936DD"/>
    <w:rsid w:val="00694C73"/>
    <w:rsid w:val="00694E0B"/>
    <w:rsid w:val="0069714B"/>
    <w:rsid w:val="006A0F87"/>
    <w:rsid w:val="006A1077"/>
    <w:rsid w:val="006A2563"/>
    <w:rsid w:val="006A3049"/>
    <w:rsid w:val="006A4945"/>
    <w:rsid w:val="006A4E1D"/>
    <w:rsid w:val="006A526A"/>
    <w:rsid w:val="006A54D1"/>
    <w:rsid w:val="006A68DF"/>
    <w:rsid w:val="006A70F8"/>
    <w:rsid w:val="006B23E4"/>
    <w:rsid w:val="006B318F"/>
    <w:rsid w:val="006B3450"/>
    <w:rsid w:val="006B3A4D"/>
    <w:rsid w:val="006B42AA"/>
    <w:rsid w:val="006B446C"/>
    <w:rsid w:val="006B45B0"/>
    <w:rsid w:val="006B46EC"/>
    <w:rsid w:val="006B4BC4"/>
    <w:rsid w:val="006B576D"/>
    <w:rsid w:val="006B69A2"/>
    <w:rsid w:val="006B7557"/>
    <w:rsid w:val="006B79AA"/>
    <w:rsid w:val="006C0C75"/>
    <w:rsid w:val="006C0F22"/>
    <w:rsid w:val="006C0FAC"/>
    <w:rsid w:val="006C1B34"/>
    <w:rsid w:val="006C1D05"/>
    <w:rsid w:val="006C20F2"/>
    <w:rsid w:val="006C3B02"/>
    <w:rsid w:val="006C3CB9"/>
    <w:rsid w:val="006C4449"/>
    <w:rsid w:val="006C5374"/>
    <w:rsid w:val="006C5AA4"/>
    <w:rsid w:val="006C5DAE"/>
    <w:rsid w:val="006C603F"/>
    <w:rsid w:val="006C627B"/>
    <w:rsid w:val="006C66C5"/>
    <w:rsid w:val="006C6FA3"/>
    <w:rsid w:val="006C71BD"/>
    <w:rsid w:val="006C7C6D"/>
    <w:rsid w:val="006C7CA5"/>
    <w:rsid w:val="006C7E4F"/>
    <w:rsid w:val="006D093E"/>
    <w:rsid w:val="006D0CF8"/>
    <w:rsid w:val="006D2CA3"/>
    <w:rsid w:val="006D2D2F"/>
    <w:rsid w:val="006D2F82"/>
    <w:rsid w:val="006D3388"/>
    <w:rsid w:val="006D3A31"/>
    <w:rsid w:val="006D4E8A"/>
    <w:rsid w:val="006D64AF"/>
    <w:rsid w:val="006D6F5B"/>
    <w:rsid w:val="006D6F8B"/>
    <w:rsid w:val="006D7227"/>
    <w:rsid w:val="006D7431"/>
    <w:rsid w:val="006E0122"/>
    <w:rsid w:val="006E14E9"/>
    <w:rsid w:val="006E1991"/>
    <w:rsid w:val="006E25A1"/>
    <w:rsid w:val="006E3865"/>
    <w:rsid w:val="006E446A"/>
    <w:rsid w:val="006E4817"/>
    <w:rsid w:val="006E631D"/>
    <w:rsid w:val="006E6FA5"/>
    <w:rsid w:val="006E7DF0"/>
    <w:rsid w:val="006F0795"/>
    <w:rsid w:val="006F3428"/>
    <w:rsid w:val="006F497C"/>
    <w:rsid w:val="006F49D5"/>
    <w:rsid w:val="006F4ABD"/>
    <w:rsid w:val="006F542A"/>
    <w:rsid w:val="006F5C5F"/>
    <w:rsid w:val="006F5FBF"/>
    <w:rsid w:val="006F62D9"/>
    <w:rsid w:val="006F6677"/>
    <w:rsid w:val="0070048E"/>
    <w:rsid w:val="00702310"/>
    <w:rsid w:val="00702472"/>
    <w:rsid w:val="00702F4E"/>
    <w:rsid w:val="007034FB"/>
    <w:rsid w:val="00705B04"/>
    <w:rsid w:val="00710A36"/>
    <w:rsid w:val="00710D23"/>
    <w:rsid w:val="00710DC5"/>
    <w:rsid w:val="00710F36"/>
    <w:rsid w:val="00711FEF"/>
    <w:rsid w:val="0071293A"/>
    <w:rsid w:val="00713663"/>
    <w:rsid w:val="00713F0E"/>
    <w:rsid w:val="007143C2"/>
    <w:rsid w:val="00714B0E"/>
    <w:rsid w:val="00714B39"/>
    <w:rsid w:val="00715CAE"/>
    <w:rsid w:val="00716953"/>
    <w:rsid w:val="00716EF3"/>
    <w:rsid w:val="00717386"/>
    <w:rsid w:val="007175CB"/>
    <w:rsid w:val="007229E4"/>
    <w:rsid w:val="00722B10"/>
    <w:rsid w:val="00723A47"/>
    <w:rsid w:val="007241F3"/>
    <w:rsid w:val="00724B42"/>
    <w:rsid w:val="00725551"/>
    <w:rsid w:val="00725699"/>
    <w:rsid w:val="00725A81"/>
    <w:rsid w:val="00726974"/>
    <w:rsid w:val="00727774"/>
    <w:rsid w:val="00727DE9"/>
    <w:rsid w:val="00731BA7"/>
    <w:rsid w:val="00732592"/>
    <w:rsid w:val="00732A15"/>
    <w:rsid w:val="00732DB2"/>
    <w:rsid w:val="00733A30"/>
    <w:rsid w:val="007355BC"/>
    <w:rsid w:val="00735C7B"/>
    <w:rsid w:val="00735E15"/>
    <w:rsid w:val="0073602E"/>
    <w:rsid w:val="00736A6E"/>
    <w:rsid w:val="00740172"/>
    <w:rsid w:val="0074035A"/>
    <w:rsid w:val="00741538"/>
    <w:rsid w:val="00741DCF"/>
    <w:rsid w:val="007432CB"/>
    <w:rsid w:val="00744432"/>
    <w:rsid w:val="0074544B"/>
    <w:rsid w:val="00746D45"/>
    <w:rsid w:val="00747A1B"/>
    <w:rsid w:val="00747F3B"/>
    <w:rsid w:val="0075188D"/>
    <w:rsid w:val="007529D0"/>
    <w:rsid w:val="00753174"/>
    <w:rsid w:val="0075358B"/>
    <w:rsid w:val="0075369D"/>
    <w:rsid w:val="007539FA"/>
    <w:rsid w:val="00754D4C"/>
    <w:rsid w:val="00754EB5"/>
    <w:rsid w:val="00755465"/>
    <w:rsid w:val="007557AE"/>
    <w:rsid w:val="00762463"/>
    <w:rsid w:val="00762582"/>
    <w:rsid w:val="00763130"/>
    <w:rsid w:val="007631E2"/>
    <w:rsid w:val="007634AC"/>
    <w:rsid w:val="007636BD"/>
    <w:rsid w:val="00763DBE"/>
    <w:rsid w:val="00764263"/>
    <w:rsid w:val="00764619"/>
    <w:rsid w:val="0076577A"/>
    <w:rsid w:val="0076613D"/>
    <w:rsid w:val="00766F53"/>
    <w:rsid w:val="00767299"/>
    <w:rsid w:val="007674DE"/>
    <w:rsid w:val="007676B5"/>
    <w:rsid w:val="00767CC6"/>
    <w:rsid w:val="007701FD"/>
    <w:rsid w:val="0077134B"/>
    <w:rsid w:val="00771EFF"/>
    <w:rsid w:val="00771F91"/>
    <w:rsid w:val="0077224C"/>
    <w:rsid w:val="00772D18"/>
    <w:rsid w:val="00773D68"/>
    <w:rsid w:val="00773E0A"/>
    <w:rsid w:val="00774804"/>
    <w:rsid w:val="007748AC"/>
    <w:rsid w:val="00775666"/>
    <w:rsid w:val="00775FA9"/>
    <w:rsid w:val="007761CD"/>
    <w:rsid w:val="00780AEA"/>
    <w:rsid w:val="00781EFE"/>
    <w:rsid w:val="0078290E"/>
    <w:rsid w:val="007836CA"/>
    <w:rsid w:val="00783CE5"/>
    <w:rsid w:val="00784AF7"/>
    <w:rsid w:val="00784FD2"/>
    <w:rsid w:val="007854C4"/>
    <w:rsid w:val="00786604"/>
    <w:rsid w:val="00787803"/>
    <w:rsid w:val="0079002E"/>
    <w:rsid w:val="007900E8"/>
    <w:rsid w:val="00790834"/>
    <w:rsid w:val="00790BE8"/>
    <w:rsid w:val="00790FA9"/>
    <w:rsid w:val="007921C8"/>
    <w:rsid w:val="00792224"/>
    <w:rsid w:val="007929E4"/>
    <w:rsid w:val="007934F3"/>
    <w:rsid w:val="0079455E"/>
    <w:rsid w:val="0079507F"/>
    <w:rsid w:val="007952C2"/>
    <w:rsid w:val="007976D9"/>
    <w:rsid w:val="00797ACA"/>
    <w:rsid w:val="00797B0D"/>
    <w:rsid w:val="007A056A"/>
    <w:rsid w:val="007A0F3C"/>
    <w:rsid w:val="007A1E1A"/>
    <w:rsid w:val="007A27A9"/>
    <w:rsid w:val="007A2DD1"/>
    <w:rsid w:val="007A34BB"/>
    <w:rsid w:val="007A3C10"/>
    <w:rsid w:val="007A5C45"/>
    <w:rsid w:val="007A60B2"/>
    <w:rsid w:val="007A6F32"/>
    <w:rsid w:val="007B023A"/>
    <w:rsid w:val="007B0437"/>
    <w:rsid w:val="007B1B1F"/>
    <w:rsid w:val="007B1EF1"/>
    <w:rsid w:val="007B2237"/>
    <w:rsid w:val="007B27B6"/>
    <w:rsid w:val="007B2D13"/>
    <w:rsid w:val="007B2FDA"/>
    <w:rsid w:val="007B31F9"/>
    <w:rsid w:val="007B54ED"/>
    <w:rsid w:val="007C0D7D"/>
    <w:rsid w:val="007C11A4"/>
    <w:rsid w:val="007C1488"/>
    <w:rsid w:val="007C1A58"/>
    <w:rsid w:val="007C1BEB"/>
    <w:rsid w:val="007C27F6"/>
    <w:rsid w:val="007C2BA7"/>
    <w:rsid w:val="007C39C1"/>
    <w:rsid w:val="007C3E2D"/>
    <w:rsid w:val="007C3E97"/>
    <w:rsid w:val="007C41A2"/>
    <w:rsid w:val="007C548A"/>
    <w:rsid w:val="007C5A29"/>
    <w:rsid w:val="007C5C90"/>
    <w:rsid w:val="007C5DC8"/>
    <w:rsid w:val="007C7BED"/>
    <w:rsid w:val="007D0009"/>
    <w:rsid w:val="007D1371"/>
    <w:rsid w:val="007D18C8"/>
    <w:rsid w:val="007D1FC7"/>
    <w:rsid w:val="007D2349"/>
    <w:rsid w:val="007D39ED"/>
    <w:rsid w:val="007D46F6"/>
    <w:rsid w:val="007D582C"/>
    <w:rsid w:val="007D5A00"/>
    <w:rsid w:val="007D5EA2"/>
    <w:rsid w:val="007D5FFC"/>
    <w:rsid w:val="007D7678"/>
    <w:rsid w:val="007D7B6B"/>
    <w:rsid w:val="007E1694"/>
    <w:rsid w:val="007E2D9E"/>
    <w:rsid w:val="007E443B"/>
    <w:rsid w:val="007E5DE3"/>
    <w:rsid w:val="007E6113"/>
    <w:rsid w:val="007E6B9E"/>
    <w:rsid w:val="007E7152"/>
    <w:rsid w:val="007E7916"/>
    <w:rsid w:val="007E7C20"/>
    <w:rsid w:val="007F03C1"/>
    <w:rsid w:val="007F06F0"/>
    <w:rsid w:val="007F493B"/>
    <w:rsid w:val="007F5818"/>
    <w:rsid w:val="007F58B8"/>
    <w:rsid w:val="007F6942"/>
    <w:rsid w:val="007F72B9"/>
    <w:rsid w:val="007F7824"/>
    <w:rsid w:val="007F7A8A"/>
    <w:rsid w:val="007F7E6B"/>
    <w:rsid w:val="007F7E6D"/>
    <w:rsid w:val="00801F02"/>
    <w:rsid w:val="00802029"/>
    <w:rsid w:val="008022EA"/>
    <w:rsid w:val="0080376A"/>
    <w:rsid w:val="00804AAC"/>
    <w:rsid w:val="00805508"/>
    <w:rsid w:val="00805521"/>
    <w:rsid w:val="008061F7"/>
    <w:rsid w:val="00807A24"/>
    <w:rsid w:val="0081064F"/>
    <w:rsid w:val="00811F41"/>
    <w:rsid w:val="00812455"/>
    <w:rsid w:val="00812B02"/>
    <w:rsid w:val="00812DE1"/>
    <w:rsid w:val="0081347F"/>
    <w:rsid w:val="008136BE"/>
    <w:rsid w:val="0081396F"/>
    <w:rsid w:val="0081449A"/>
    <w:rsid w:val="00814C46"/>
    <w:rsid w:val="008168C2"/>
    <w:rsid w:val="00817507"/>
    <w:rsid w:val="00821B47"/>
    <w:rsid w:val="00822547"/>
    <w:rsid w:val="00822D1A"/>
    <w:rsid w:val="00822FE9"/>
    <w:rsid w:val="008235A5"/>
    <w:rsid w:val="00823C22"/>
    <w:rsid w:val="00824840"/>
    <w:rsid w:val="008255BA"/>
    <w:rsid w:val="00825AE0"/>
    <w:rsid w:val="0082633C"/>
    <w:rsid w:val="00826461"/>
    <w:rsid w:val="008277EB"/>
    <w:rsid w:val="008302C1"/>
    <w:rsid w:val="00830539"/>
    <w:rsid w:val="00830621"/>
    <w:rsid w:val="00831295"/>
    <w:rsid w:val="008323F8"/>
    <w:rsid w:val="008347CA"/>
    <w:rsid w:val="00835442"/>
    <w:rsid w:val="00835AFD"/>
    <w:rsid w:val="00836075"/>
    <w:rsid w:val="00836142"/>
    <w:rsid w:val="00836175"/>
    <w:rsid w:val="00836203"/>
    <w:rsid w:val="00836660"/>
    <w:rsid w:val="00836C30"/>
    <w:rsid w:val="00837769"/>
    <w:rsid w:val="00837ECF"/>
    <w:rsid w:val="008402DE"/>
    <w:rsid w:val="00842EE3"/>
    <w:rsid w:val="00843547"/>
    <w:rsid w:val="00843D3B"/>
    <w:rsid w:val="0084427B"/>
    <w:rsid w:val="0084572D"/>
    <w:rsid w:val="00846E24"/>
    <w:rsid w:val="0084756D"/>
    <w:rsid w:val="00847949"/>
    <w:rsid w:val="00850D5A"/>
    <w:rsid w:val="00852A7D"/>
    <w:rsid w:val="00852B88"/>
    <w:rsid w:val="00852DA3"/>
    <w:rsid w:val="008531DF"/>
    <w:rsid w:val="00853567"/>
    <w:rsid w:val="0085394F"/>
    <w:rsid w:val="00853B38"/>
    <w:rsid w:val="00854DD9"/>
    <w:rsid w:val="008559C8"/>
    <w:rsid w:val="00855DC4"/>
    <w:rsid w:val="00855DE0"/>
    <w:rsid w:val="00856E56"/>
    <w:rsid w:val="00857E2C"/>
    <w:rsid w:val="0086053E"/>
    <w:rsid w:val="008607D8"/>
    <w:rsid w:val="00862592"/>
    <w:rsid w:val="00864789"/>
    <w:rsid w:val="008663DF"/>
    <w:rsid w:val="00866B3A"/>
    <w:rsid w:val="00866B97"/>
    <w:rsid w:val="008670C8"/>
    <w:rsid w:val="0086744C"/>
    <w:rsid w:val="00867CCE"/>
    <w:rsid w:val="00870D2F"/>
    <w:rsid w:val="008711CF"/>
    <w:rsid w:val="00872140"/>
    <w:rsid w:val="0087359A"/>
    <w:rsid w:val="00876834"/>
    <w:rsid w:val="00876D5F"/>
    <w:rsid w:val="00877412"/>
    <w:rsid w:val="00880EB6"/>
    <w:rsid w:val="00881FB9"/>
    <w:rsid w:val="00882766"/>
    <w:rsid w:val="00883597"/>
    <w:rsid w:val="0088548E"/>
    <w:rsid w:val="008859C0"/>
    <w:rsid w:val="0088784E"/>
    <w:rsid w:val="008908E6"/>
    <w:rsid w:val="0089264C"/>
    <w:rsid w:val="00895077"/>
    <w:rsid w:val="008958DB"/>
    <w:rsid w:val="00896088"/>
    <w:rsid w:val="00896C8B"/>
    <w:rsid w:val="008974D3"/>
    <w:rsid w:val="00897EA7"/>
    <w:rsid w:val="008A0108"/>
    <w:rsid w:val="008A0140"/>
    <w:rsid w:val="008A0FB1"/>
    <w:rsid w:val="008A1214"/>
    <w:rsid w:val="008A1422"/>
    <w:rsid w:val="008A1B27"/>
    <w:rsid w:val="008A1E67"/>
    <w:rsid w:val="008A2504"/>
    <w:rsid w:val="008A3AD0"/>
    <w:rsid w:val="008A3AF7"/>
    <w:rsid w:val="008A3FB6"/>
    <w:rsid w:val="008A480A"/>
    <w:rsid w:val="008A499C"/>
    <w:rsid w:val="008A4B05"/>
    <w:rsid w:val="008A502D"/>
    <w:rsid w:val="008A5B54"/>
    <w:rsid w:val="008A618F"/>
    <w:rsid w:val="008A6F14"/>
    <w:rsid w:val="008A7C35"/>
    <w:rsid w:val="008B04A1"/>
    <w:rsid w:val="008B0D32"/>
    <w:rsid w:val="008B148A"/>
    <w:rsid w:val="008B1888"/>
    <w:rsid w:val="008B20D6"/>
    <w:rsid w:val="008B31F5"/>
    <w:rsid w:val="008B467D"/>
    <w:rsid w:val="008B4896"/>
    <w:rsid w:val="008B50DC"/>
    <w:rsid w:val="008B530F"/>
    <w:rsid w:val="008B586B"/>
    <w:rsid w:val="008B5CE0"/>
    <w:rsid w:val="008B5D78"/>
    <w:rsid w:val="008C00C2"/>
    <w:rsid w:val="008C01F6"/>
    <w:rsid w:val="008C024B"/>
    <w:rsid w:val="008C06B3"/>
    <w:rsid w:val="008C11A6"/>
    <w:rsid w:val="008C1D0C"/>
    <w:rsid w:val="008C2483"/>
    <w:rsid w:val="008C2A26"/>
    <w:rsid w:val="008C2C42"/>
    <w:rsid w:val="008C2C58"/>
    <w:rsid w:val="008C2E52"/>
    <w:rsid w:val="008C361F"/>
    <w:rsid w:val="008C426D"/>
    <w:rsid w:val="008C45B3"/>
    <w:rsid w:val="008C5199"/>
    <w:rsid w:val="008C73B0"/>
    <w:rsid w:val="008D01AC"/>
    <w:rsid w:val="008D0932"/>
    <w:rsid w:val="008D0FA5"/>
    <w:rsid w:val="008D1413"/>
    <w:rsid w:val="008D205E"/>
    <w:rsid w:val="008D3319"/>
    <w:rsid w:val="008D350A"/>
    <w:rsid w:val="008D4860"/>
    <w:rsid w:val="008D4DA6"/>
    <w:rsid w:val="008D50CE"/>
    <w:rsid w:val="008D600B"/>
    <w:rsid w:val="008D64A3"/>
    <w:rsid w:val="008D69BB"/>
    <w:rsid w:val="008E0BF3"/>
    <w:rsid w:val="008E1141"/>
    <w:rsid w:val="008E151B"/>
    <w:rsid w:val="008E1D70"/>
    <w:rsid w:val="008E28F5"/>
    <w:rsid w:val="008E2E53"/>
    <w:rsid w:val="008E3216"/>
    <w:rsid w:val="008E3738"/>
    <w:rsid w:val="008E42FA"/>
    <w:rsid w:val="008E4443"/>
    <w:rsid w:val="008E7A4E"/>
    <w:rsid w:val="008E7E47"/>
    <w:rsid w:val="008F031E"/>
    <w:rsid w:val="008F0773"/>
    <w:rsid w:val="008F253B"/>
    <w:rsid w:val="008F2B6F"/>
    <w:rsid w:val="008F3165"/>
    <w:rsid w:val="008F373D"/>
    <w:rsid w:val="008F38A9"/>
    <w:rsid w:val="008F3DA1"/>
    <w:rsid w:val="008F4E0B"/>
    <w:rsid w:val="008F530A"/>
    <w:rsid w:val="008F5560"/>
    <w:rsid w:val="008F56FB"/>
    <w:rsid w:val="008F65FA"/>
    <w:rsid w:val="00900F53"/>
    <w:rsid w:val="00901814"/>
    <w:rsid w:val="009019A2"/>
    <w:rsid w:val="009047A1"/>
    <w:rsid w:val="00905F6F"/>
    <w:rsid w:val="00906A98"/>
    <w:rsid w:val="00906BC5"/>
    <w:rsid w:val="00906CE6"/>
    <w:rsid w:val="0090770D"/>
    <w:rsid w:val="00907E4F"/>
    <w:rsid w:val="00911C46"/>
    <w:rsid w:val="00911FFD"/>
    <w:rsid w:val="009133D3"/>
    <w:rsid w:val="00913429"/>
    <w:rsid w:val="00914120"/>
    <w:rsid w:val="00916935"/>
    <w:rsid w:val="009174C7"/>
    <w:rsid w:val="0092038D"/>
    <w:rsid w:val="00920F0B"/>
    <w:rsid w:val="00921BAA"/>
    <w:rsid w:val="00921DD1"/>
    <w:rsid w:val="00922031"/>
    <w:rsid w:val="0092231A"/>
    <w:rsid w:val="00923291"/>
    <w:rsid w:val="00923439"/>
    <w:rsid w:val="00923847"/>
    <w:rsid w:val="00924106"/>
    <w:rsid w:val="00924556"/>
    <w:rsid w:val="009255D0"/>
    <w:rsid w:val="00926373"/>
    <w:rsid w:val="00931F9C"/>
    <w:rsid w:val="00932B64"/>
    <w:rsid w:val="0093518C"/>
    <w:rsid w:val="00935250"/>
    <w:rsid w:val="0093659D"/>
    <w:rsid w:val="0093717C"/>
    <w:rsid w:val="009376C2"/>
    <w:rsid w:val="00940E1E"/>
    <w:rsid w:val="00941227"/>
    <w:rsid w:val="00942D12"/>
    <w:rsid w:val="0094450E"/>
    <w:rsid w:val="00944693"/>
    <w:rsid w:val="00944C55"/>
    <w:rsid w:val="0094512C"/>
    <w:rsid w:val="00946487"/>
    <w:rsid w:val="009468CA"/>
    <w:rsid w:val="00946933"/>
    <w:rsid w:val="00947263"/>
    <w:rsid w:val="00947F76"/>
    <w:rsid w:val="00950390"/>
    <w:rsid w:val="00950782"/>
    <w:rsid w:val="00950B04"/>
    <w:rsid w:val="00951A40"/>
    <w:rsid w:val="00951F4F"/>
    <w:rsid w:val="00952591"/>
    <w:rsid w:val="009531AE"/>
    <w:rsid w:val="0095500F"/>
    <w:rsid w:val="00956282"/>
    <w:rsid w:val="00957E5B"/>
    <w:rsid w:val="00961697"/>
    <w:rsid w:val="009640CC"/>
    <w:rsid w:val="0096547A"/>
    <w:rsid w:val="00966FC1"/>
    <w:rsid w:val="00967156"/>
    <w:rsid w:val="009706E6"/>
    <w:rsid w:val="00970CDC"/>
    <w:rsid w:val="00971777"/>
    <w:rsid w:val="009721BE"/>
    <w:rsid w:val="00972213"/>
    <w:rsid w:val="009722CF"/>
    <w:rsid w:val="00972A89"/>
    <w:rsid w:val="009735ED"/>
    <w:rsid w:val="00973FCF"/>
    <w:rsid w:val="00974D65"/>
    <w:rsid w:val="009751FB"/>
    <w:rsid w:val="00975C45"/>
    <w:rsid w:val="00976014"/>
    <w:rsid w:val="00976E60"/>
    <w:rsid w:val="009777CF"/>
    <w:rsid w:val="00980494"/>
    <w:rsid w:val="009813BA"/>
    <w:rsid w:val="00981444"/>
    <w:rsid w:val="0098162B"/>
    <w:rsid w:val="00981DD9"/>
    <w:rsid w:val="009823D6"/>
    <w:rsid w:val="00982993"/>
    <w:rsid w:val="009832A4"/>
    <w:rsid w:val="0098370D"/>
    <w:rsid w:val="00983FB3"/>
    <w:rsid w:val="00985B5E"/>
    <w:rsid w:val="0098636F"/>
    <w:rsid w:val="00986C78"/>
    <w:rsid w:val="00986CCC"/>
    <w:rsid w:val="0098744B"/>
    <w:rsid w:val="00987705"/>
    <w:rsid w:val="0099086B"/>
    <w:rsid w:val="00990CED"/>
    <w:rsid w:val="0099150A"/>
    <w:rsid w:val="00991582"/>
    <w:rsid w:val="00991D1F"/>
    <w:rsid w:val="00993C55"/>
    <w:rsid w:val="0099650D"/>
    <w:rsid w:val="0099760E"/>
    <w:rsid w:val="009A0BB0"/>
    <w:rsid w:val="009A287B"/>
    <w:rsid w:val="009A3141"/>
    <w:rsid w:val="009A3358"/>
    <w:rsid w:val="009A40FC"/>
    <w:rsid w:val="009A5437"/>
    <w:rsid w:val="009A615C"/>
    <w:rsid w:val="009A6FDF"/>
    <w:rsid w:val="009B1FEC"/>
    <w:rsid w:val="009B25C2"/>
    <w:rsid w:val="009B3FCB"/>
    <w:rsid w:val="009B4447"/>
    <w:rsid w:val="009B5896"/>
    <w:rsid w:val="009B616B"/>
    <w:rsid w:val="009B62CC"/>
    <w:rsid w:val="009B6641"/>
    <w:rsid w:val="009B6FD5"/>
    <w:rsid w:val="009B70BD"/>
    <w:rsid w:val="009B7CF8"/>
    <w:rsid w:val="009C1CF7"/>
    <w:rsid w:val="009C222A"/>
    <w:rsid w:val="009C34F4"/>
    <w:rsid w:val="009C4AD5"/>
    <w:rsid w:val="009C5720"/>
    <w:rsid w:val="009C7CA0"/>
    <w:rsid w:val="009D04ED"/>
    <w:rsid w:val="009D0957"/>
    <w:rsid w:val="009D1B36"/>
    <w:rsid w:val="009D2EE1"/>
    <w:rsid w:val="009D4629"/>
    <w:rsid w:val="009D5111"/>
    <w:rsid w:val="009D5798"/>
    <w:rsid w:val="009D5A89"/>
    <w:rsid w:val="009D7209"/>
    <w:rsid w:val="009D7A98"/>
    <w:rsid w:val="009D7B0C"/>
    <w:rsid w:val="009D7FC4"/>
    <w:rsid w:val="009E0E5A"/>
    <w:rsid w:val="009E19CC"/>
    <w:rsid w:val="009E1EB2"/>
    <w:rsid w:val="009E23D0"/>
    <w:rsid w:val="009E2C17"/>
    <w:rsid w:val="009E2C5D"/>
    <w:rsid w:val="009E2E70"/>
    <w:rsid w:val="009E3974"/>
    <w:rsid w:val="009E39A8"/>
    <w:rsid w:val="009E4C6A"/>
    <w:rsid w:val="009E4E8C"/>
    <w:rsid w:val="009E56F0"/>
    <w:rsid w:val="009E5A8C"/>
    <w:rsid w:val="009E6000"/>
    <w:rsid w:val="009E6C97"/>
    <w:rsid w:val="009F0A65"/>
    <w:rsid w:val="009F1FA1"/>
    <w:rsid w:val="009F21C8"/>
    <w:rsid w:val="009F30E3"/>
    <w:rsid w:val="009F3E21"/>
    <w:rsid w:val="009F414A"/>
    <w:rsid w:val="009F4F0D"/>
    <w:rsid w:val="009F5097"/>
    <w:rsid w:val="009F5464"/>
    <w:rsid w:val="009F54E7"/>
    <w:rsid w:val="009F5808"/>
    <w:rsid w:val="009F59A5"/>
    <w:rsid w:val="009F600D"/>
    <w:rsid w:val="009F654E"/>
    <w:rsid w:val="009F7937"/>
    <w:rsid w:val="009F7DE5"/>
    <w:rsid w:val="00A00171"/>
    <w:rsid w:val="00A008DF"/>
    <w:rsid w:val="00A01748"/>
    <w:rsid w:val="00A01841"/>
    <w:rsid w:val="00A025B2"/>
    <w:rsid w:val="00A02B8F"/>
    <w:rsid w:val="00A0309D"/>
    <w:rsid w:val="00A03943"/>
    <w:rsid w:val="00A075D3"/>
    <w:rsid w:val="00A07C5A"/>
    <w:rsid w:val="00A15920"/>
    <w:rsid w:val="00A15F94"/>
    <w:rsid w:val="00A161AB"/>
    <w:rsid w:val="00A165D7"/>
    <w:rsid w:val="00A20329"/>
    <w:rsid w:val="00A20D04"/>
    <w:rsid w:val="00A20FEA"/>
    <w:rsid w:val="00A2121D"/>
    <w:rsid w:val="00A2173A"/>
    <w:rsid w:val="00A21777"/>
    <w:rsid w:val="00A22EB6"/>
    <w:rsid w:val="00A23FC4"/>
    <w:rsid w:val="00A240F1"/>
    <w:rsid w:val="00A25358"/>
    <w:rsid w:val="00A2585F"/>
    <w:rsid w:val="00A25D99"/>
    <w:rsid w:val="00A25E34"/>
    <w:rsid w:val="00A26319"/>
    <w:rsid w:val="00A2665A"/>
    <w:rsid w:val="00A26CF0"/>
    <w:rsid w:val="00A2735B"/>
    <w:rsid w:val="00A27C7C"/>
    <w:rsid w:val="00A3025D"/>
    <w:rsid w:val="00A306F8"/>
    <w:rsid w:val="00A30B74"/>
    <w:rsid w:val="00A30D18"/>
    <w:rsid w:val="00A30FFD"/>
    <w:rsid w:val="00A31AF7"/>
    <w:rsid w:val="00A325C2"/>
    <w:rsid w:val="00A33A61"/>
    <w:rsid w:val="00A33ABD"/>
    <w:rsid w:val="00A33F90"/>
    <w:rsid w:val="00A3409E"/>
    <w:rsid w:val="00A35A02"/>
    <w:rsid w:val="00A35A51"/>
    <w:rsid w:val="00A35D5C"/>
    <w:rsid w:val="00A3649D"/>
    <w:rsid w:val="00A40D46"/>
    <w:rsid w:val="00A42AE4"/>
    <w:rsid w:val="00A4769E"/>
    <w:rsid w:val="00A47A19"/>
    <w:rsid w:val="00A504DD"/>
    <w:rsid w:val="00A50770"/>
    <w:rsid w:val="00A509C6"/>
    <w:rsid w:val="00A51B1B"/>
    <w:rsid w:val="00A522C3"/>
    <w:rsid w:val="00A52322"/>
    <w:rsid w:val="00A527C5"/>
    <w:rsid w:val="00A52B3F"/>
    <w:rsid w:val="00A538C3"/>
    <w:rsid w:val="00A5393C"/>
    <w:rsid w:val="00A53963"/>
    <w:rsid w:val="00A53DC0"/>
    <w:rsid w:val="00A543C3"/>
    <w:rsid w:val="00A55010"/>
    <w:rsid w:val="00A571C2"/>
    <w:rsid w:val="00A576ED"/>
    <w:rsid w:val="00A60D93"/>
    <w:rsid w:val="00A613EA"/>
    <w:rsid w:val="00A62014"/>
    <w:rsid w:val="00A62442"/>
    <w:rsid w:val="00A62F8C"/>
    <w:rsid w:val="00A63A84"/>
    <w:rsid w:val="00A63C1E"/>
    <w:rsid w:val="00A645BE"/>
    <w:rsid w:val="00A6495B"/>
    <w:rsid w:val="00A64972"/>
    <w:rsid w:val="00A650EF"/>
    <w:rsid w:val="00A660BF"/>
    <w:rsid w:val="00A66EF7"/>
    <w:rsid w:val="00A6772E"/>
    <w:rsid w:val="00A67C0D"/>
    <w:rsid w:val="00A70102"/>
    <w:rsid w:val="00A70C40"/>
    <w:rsid w:val="00A713CE"/>
    <w:rsid w:val="00A719DD"/>
    <w:rsid w:val="00A72241"/>
    <w:rsid w:val="00A72457"/>
    <w:rsid w:val="00A72BCD"/>
    <w:rsid w:val="00A73AF0"/>
    <w:rsid w:val="00A7543E"/>
    <w:rsid w:val="00A756F7"/>
    <w:rsid w:val="00A75B9E"/>
    <w:rsid w:val="00A75DC6"/>
    <w:rsid w:val="00A76B3D"/>
    <w:rsid w:val="00A76F99"/>
    <w:rsid w:val="00A8046C"/>
    <w:rsid w:val="00A8239F"/>
    <w:rsid w:val="00A82730"/>
    <w:rsid w:val="00A83BA5"/>
    <w:rsid w:val="00A8450B"/>
    <w:rsid w:val="00A851E7"/>
    <w:rsid w:val="00A85845"/>
    <w:rsid w:val="00A85BFB"/>
    <w:rsid w:val="00A877B1"/>
    <w:rsid w:val="00A87D01"/>
    <w:rsid w:val="00A87E79"/>
    <w:rsid w:val="00A912E6"/>
    <w:rsid w:val="00A91E07"/>
    <w:rsid w:val="00A926F3"/>
    <w:rsid w:val="00A93D7E"/>
    <w:rsid w:val="00A93D94"/>
    <w:rsid w:val="00A93E71"/>
    <w:rsid w:val="00A94293"/>
    <w:rsid w:val="00A94AB5"/>
    <w:rsid w:val="00A950AC"/>
    <w:rsid w:val="00A954B0"/>
    <w:rsid w:val="00A954BE"/>
    <w:rsid w:val="00A95D8B"/>
    <w:rsid w:val="00A964D5"/>
    <w:rsid w:val="00A966FE"/>
    <w:rsid w:val="00A972E1"/>
    <w:rsid w:val="00A9752E"/>
    <w:rsid w:val="00A97702"/>
    <w:rsid w:val="00AA20DB"/>
    <w:rsid w:val="00AA2259"/>
    <w:rsid w:val="00AA25CF"/>
    <w:rsid w:val="00AA2915"/>
    <w:rsid w:val="00AA31F8"/>
    <w:rsid w:val="00AA370D"/>
    <w:rsid w:val="00AA3BBE"/>
    <w:rsid w:val="00AA413F"/>
    <w:rsid w:val="00AA4168"/>
    <w:rsid w:val="00AA4837"/>
    <w:rsid w:val="00AA4E8D"/>
    <w:rsid w:val="00AA5BEC"/>
    <w:rsid w:val="00AA5CB3"/>
    <w:rsid w:val="00AA5DF8"/>
    <w:rsid w:val="00AA5FFA"/>
    <w:rsid w:val="00AA64E4"/>
    <w:rsid w:val="00AA76AD"/>
    <w:rsid w:val="00AA7F43"/>
    <w:rsid w:val="00AB0379"/>
    <w:rsid w:val="00AB1156"/>
    <w:rsid w:val="00AB39E3"/>
    <w:rsid w:val="00AB3FDD"/>
    <w:rsid w:val="00AB48A1"/>
    <w:rsid w:val="00AB4B28"/>
    <w:rsid w:val="00AB5212"/>
    <w:rsid w:val="00AB5CEF"/>
    <w:rsid w:val="00AB62A2"/>
    <w:rsid w:val="00AB7E40"/>
    <w:rsid w:val="00AC0926"/>
    <w:rsid w:val="00AC3BBA"/>
    <w:rsid w:val="00AC46F0"/>
    <w:rsid w:val="00AC4CDE"/>
    <w:rsid w:val="00AC5B88"/>
    <w:rsid w:val="00AC5EDC"/>
    <w:rsid w:val="00AC621F"/>
    <w:rsid w:val="00AD00AF"/>
    <w:rsid w:val="00AD1431"/>
    <w:rsid w:val="00AD1449"/>
    <w:rsid w:val="00AD1C88"/>
    <w:rsid w:val="00AD2330"/>
    <w:rsid w:val="00AD306F"/>
    <w:rsid w:val="00AD380C"/>
    <w:rsid w:val="00AD41E7"/>
    <w:rsid w:val="00AD48A3"/>
    <w:rsid w:val="00AD48DF"/>
    <w:rsid w:val="00AD4FE8"/>
    <w:rsid w:val="00AD59C8"/>
    <w:rsid w:val="00AD6A24"/>
    <w:rsid w:val="00AD7695"/>
    <w:rsid w:val="00AD7A1A"/>
    <w:rsid w:val="00AE0EAB"/>
    <w:rsid w:val="00AE29C9"/>
    <w:rsid w:val="00AE33FB"/>
    <w:rsid w:val="00AE3499"/>
    <w:rsid w:val="00AE3B22"/>
    <w:rsid w:val="00AE3C94"/>
    <w:rsid w:val="00AE3E38"/>
    <w:rsid w:val="00AE4155"/>
    <w:rsid w:val="00AE43FF"/>
    <w:rsid w:val="00AE4941"/>
    <w:rsid w:val="00AE49B0"/>
    <w:rsid w:val="00AE4ED7"/>
    <w:rsid w:val="00AE5164"/>
    <w:rsid w:val="00AE72DA"/>
    <w:rsid w:val="00AE7B1E"/>
    <w:rsid w:val="00AE7ED2"/>
    <w:rsid w:val="00AF0B80"/>
    <w:rsid w:val="00AF1839"/>
    <w:rsid w:val="00AF198F"/>
    <w:rsid w:val="00AF1A2E"/>
    <w:rsid w:val="00AF2042"/>
    <w:rsid w:val="00AF25F2"/>
    <w:rsid w:val="00AF267F"/>
    <w:rsid w:val="00AF278A"/>
    <w:rsid w:val="00AF3258"/>
    <w:rsid w:val="00AF35B9"/>
    <w:rsid w:val="00AF6292"/>
    <w:rsid w:val="00AF704A"/>
    <w:rsid w:val="00AF71BD"/>
    <w:rsid w:val="00AF7322"/>
    <w:rsid w:val="00AF76FF"/>
    <w:rsid w:val="00AF7E95"/>
    <w:rsid w:val="00B007F0"/>
    <w:rsid w:val="00B00C53"/>
    <w:rsid w:val="00B00F20"/>
    <w:rsid w:val="00B010C4"/>
    <w:rsid w:val="00B02991"/>
    <w:rsid w:val="00B02C5C"/>
    <w:rsid w:val="00B043C2"/>
    <w:rsid w:val="00B04565"/>
    <w:rsid w:val="00B045EE"/>
    <w:rsid w:val="00B046B1"/>
    <w:rsid w:val="00B06E28"/>
    <w:rsid w:val="00B06FAF"/>
    <w:rsid w:val="00B0751F"/>
    <w:rsid w:val="00B102AC"/>
    <w:rsid w:val="00B118AC"/>
    <w:rsid w:val="00B11D6B"/>
    <w:rsid w:val="00B1240E"/>
    <w:rsid w:val="00B132B9"/>
    <w:rsid w:val="00B1333B"/>
    <w:rsid w:val="00B139E3"/>
    <w:rsid w:val="00B15B7B"/>
    <w:rsid w:val="00B1675D"/>
    <w:rsid w:val="00B1725F"/>
    <w:rsid w:val="00B21D6E"/>
    <w:rsid w:val="00B224E4"/>
    <w:rsid w:val="00B232FE"/>
    <w:rsid w:val="00B247F0"/>
    <w:rsid w:val="00B25168"/>
    <w:rsid w:val="00B265B8"/>
    <w:rsid w:val="00B3198E"/>
    <w:rsid w:val="00B325A1"/>
    <w:rsid w:val="00B333C0"/>
    <w:rsid w:val="00B33BD3"/>
    <w:rsid w:val="00B350B6"/>
    <w:rsid w:val="00B357E6"/>
    <w:rsid w:val="00B35E86"/>
    <w:rsid w:val="00B36036"/>
    <w:rsid w:val="00B378C2"/>
    <w:rsid w:val="00B401A1"/>
    <w:rsid w:val="00B406B3"/>
    <w:rsid w:val="00B41325"/>
    <w:rsid w:val="00B426AE"/>
    <w:rsid w:val="00B43477"/>
    <w:rsid w:val="00B4349B"/>
    <w:rsid w:val="00B43632"/>
    <w:rsid w:val="00B438B5"/>
    <w:rsid w:val="00B444AB"/>
    <w:rsid w:val="00B473BC"/>
    <w:rsid w:val="00B508B0"/>
    <w:rsid w:val="00B509AF"/>
    <w:rsid w:val="00B50BF9"/>
    <w:rsid w:val="00B52D9C"/>
    <w:rsid w:val="00B5305F"/>
    <w:rsid w:val="00B535CA"/>
    <w:rsid w:val="00B54446"/>
    <w:rsid w:val="00B545BC"/>
    <w:rsid w:val="00B552DB"/>
    <w:rsid w:val="00B55725"/>
    <w:rsid w:val="00B56589"/>
    <w:rsid w:val="00B568F8"/>
    <w:rsid w:val="00B574D4"/>
    <w:rsid w:val="00B605FB"/>
    <w:rsid w:val="00B60753"/>
    <w:rsid w:val="00B6079C"/>
    <w:rsid w:val="00B624C6"/>
    <w:rsid w:val="00B64485"/>
    <w:rsid w:val="00B64F32"/>
    <w:rsid w:val="00B656DE"/>
    <w:rsid w:val="00B659D9"/>
    <w:rsid w:val="00B65A2E"/>
    <w:rsid w:val="00B65EB5"/>
    <w:rsid w:val="00B667D0"/>
    <w:rsid w:val="00B67446"/>
    <w:rsid w:val="00B67701"/>
    <w:rsid w:val="00B6793C"/>
    <w:rsid w:val="00B705D7"/>
    <w:rsid w:val="00B70A93"/>
    <w:rsid w:val="00B715E8"/>
    <w:rsid w:val="00B72826"/>
    <w:rsid w:val="00B729E5"/>
    <w:rsid w:val="00B73770"/>
    <w:rsid w:val="00B73A06"/>
    <w:rsid w:val="00B74429"/>
    <w:rsid w:val="00B75B8A"/>
    <w:rsid w:val="00B760FA"/>
    <w:rsid w:val="00B76D5E"/>
    <w:rsid w:val="00B7719B"/>
    <w:rsid w:val="00B771E9"/>
    <w:rsid w:val="00B77448"/>
    <w:rsid w:val="00B77504"/>
    <w:rsid w:val="00B777A1"/>
    <w:rsid w:val="00B80143"/>
    <w:rsid w:val="00B8252F"/>
    <w:rsid w:val="00B83981"/>
    <w:rsid w:val="00B83AE7"/>
    <w:rsid w:val="00B845BF"/>
    <w:rsid w:val="00B84663"/>
    <w:rsid w:val="00B84D6A"/>
    <w:rsid w:val="00B8508A"/>
    <w:rsid w:val="00B858AA"/>
    <w:rsid w:val="00B86A7B"/>
    <w:rsid w:val="00B87179"/>
    <w:rsid w:val="00B87188"/>
    <w:rsid w:val="00B90629"/>
    <w:rsid w:val="00B9074C"/>
    <w:rsid w:val="00B91476"/>
    <w:rsid w:val="00B9157F"/>
    <w:rsid w:val="00B92510"/>
    <w:rsid w:val="00B93C07"/>
    <w:rsid w:val="00B94C87"/>
    <w:rsid w:val="00B96377"/>
    <w:rsid w:val="00B96388"/>
    <w:rsid w:val="00B97968"/>
    <w:rsid w:val="00B97EE2"/>
    <w:rsid w:val="00BA0AA4"/>
    <w:rsid w:val="00BA1783"/>
    <w:rsid w:val="00BA21F4"/>
    <w:rsid w:val="00BA2513"/>
    <w:rsid w:val="00BA26DD"/>
    <w:rsid w:val="00BA3E09"/>
    <w:rsid w:val="00BA3E98"/>
    <w:rsid w:val="00BA524E"/>
    <w:rsid w:val="00BA5A00"/>
    <w:rsid w:val="00BA5B5A"/>
    <w:rsid w:val="00BA60B3"/>
    <w:rsid w:val="00BA6EF0"/>
    <w:rsid w:val="00BA76F1"/>
    <w:rsid w:val="00BA7845"/>
    <w:rsid w:val="00BA789A"/>
    <w:rsid w:val="00BA796B"/>
    <w:rsid w:val="00BA7CB6"/>
    <w:rsid w:val="00BB075C"/>
    <w:rsid w:val="00BB0B0D"/>
    <w:rsid w:val="00BB12E3"/>
    <w:rsid w:val="00BB1463"/>
    <w:rsid w:val="00BB2661"/>
    <w:rsid w:val="00BB266E"/>
    <w:rsid w:val="00BB41F5"/>
    <w:rsid w:val="00BB499A"/>
    <w:rsid w:val="00BB66D0"/>
    <w:rsid w:val="00BB6E0F"/>
    <w:rsid w:val="00BB714C"/>
    <w:rsid w:val="00BB763B"/>
    <w:rsid w:val="00BB779F"/>
    <w:rsid w:val="00BB79B8"/>
    <w:rsid w:val="00BB7F39"/>
    <w:rsid w:val="00BC010F"/>
    <w:rsid w:val="00BC07F6"/>
    <w:rsid w:val="00BC1E6A"/>
    <w:rsid w:val="00BC354B"/>
    <w:rsid w:val="00BC387A"/>
    <w:rsid w:val="00BC4357"/>
    <w:rsid w:val="00BC4433"/>
    <w:rsid w:val="00BC5395"/>
    <w:rsid w:val="00BC5929"/>
    <w:rsid w:val="00BC60B6"/>
    <w:rsid w:val="00BC61E9"/>
    <w:rsid w:val="00BC72E6"/>
    <w:rsid w:val="00BC791F"/>
    <w:rsid w:val="00BD1563"/>
    <w:rsid w:val="00BD1690"/>
    <w:rsid w:val="00BD1C8E"/>
    <w:rsid w:val="00BD1D09"/>
    <w:rsid w:val="00BD26A3"/>
    <w:rsid w:val="00BD476A"/>
    <w:rsid w:val="00BD56F2"/>
    <w:rsid w:val="00BD6A21"/>
    <w:rsid w:val="00BD6DF6"/>
    <w:rsid w:val="00BD6E42"/>
    <w:rsid w:val="00BD7675"/>
    <w:rsid w:val="00BE03E9"/>
    <w:rsid w:val="00BE199A"/>
    <w:rsid w:val="00BE1DC2"/>
    <w:rsid w:val="00BE1FCE"/>
    <w:rsid w:val="00BE2C11"/>
    <w:rsid w:val="00BE2F75"/>
    <w:rsid w:val="00BE3045"/>
    <w:rsid w:val="00BE36C7"/>
    <w:rsid w:val="00BE3C5D"/>
    <w:rsid w:val="00BE3D66"/>
    <w:rsid w:val="00BE3FB5"/>
    <w:rsid w:val="00BE5409"/>
    <w:rsid w:val="00BE54D0"/>
    <w:rsid w:val="00BE59B7"/>
    <w:rsid w:val="00BE60E9"/>
    <w:rsid w:val="00BE6463"/>
    <w:rsid w:val="00BE6D4B"/>
    <w:rsid w:val="00BF0164"/>
    <w:rsid w:val="00BF0AE6"/>
    <w:rsid w:val="00BF0F08"/>
    <w:rsid w:val="00BF11EA"/>
    <w:rsid w:val="00BF17B7"/>
    <w:rsid w:val="00BF1E86"/>
    <w:rsid w:val="00BF3652"/>
    <w:rsid w:val="00BF3852"/>
    <w:rsid w:val="00BF3B1B"/>
    <w:rsid w:val="00BF4331"/>
    <w:rsid w:val="00BF4E10"/>
    <w:rsid w:val="00BF54E8"/>
    <w:rsid w:val="00BF5971"/>
    <w:rsid w:val="00BF5CDF"/>
    <w:rsid w:val="00BF6D01"/>
    <w:rsid w:val="00BF7261"/>
    <w:rsid w:val="00BF761D"/>
    <w:rsid w:val="00BF790B"/>
    <w:rsid w:val="00C00634"/>
    <w:rsid w:val="00C00C15"/>
    <w:rsid w:val="00C00EE2"/>
    <w:rsid w:val="00C01CA3"/>
    <w:rsid w:val="00C0252D"/>
    <w:rsid w:val="00C037B0"/>
    <w:rsid w:val="00C0400D"/>
    <w:rsid w:val="00C041A1"/>
    <w:rsid w:val="00C04582"/>
    <w:rsid w:val="00C052FB"/>
    <w:rsid w:val="00C06098"/>
    <w:rsid w:val="00C06198"/>
    <w:rsid w:val="00C07294"/>
    <w:rsid w:val="00C10F3B"/>
    <w:rsid w:val="00C11A09"/>
    <w:rsid w:val="00C11F17"/>
    <w:rsid w:val="00C135FB"/>
    <w:rsid w:val="00C154AA"/>
    <w:rsid w:val="00C15DB4"/>
    <w:rsid w:val="00C16458"/>
    <w:rsid w:val="00C1724E"/>
    <w:rsid w:val="00C17319"/>
    <w:rsid w:val="00C175B7"/>
    <w:rsid w:val="00C20D25"/>
    <w:rsid w:val="00C2119E"/>
    <w:rsid w:val="00C2154D"/>
    <w:rsid w:val="00C22651"/>
    <w:rsid w:val="00C22E68"/>
    <w:rsid w:val="00C242BE"/>
    <w:rsid w:val="00C24F7B"/>
    <w:rsid w:val="00C25C71"/>
    <w:rsid w:val="00C25E23"/>
    <w:rsid w:val="00C2609D"/>
    <w:rsid w:val="00C27563"/>
    <w:rsid w:val="00C27F04"/>
    <w:rsid w:val="00C300DA"/>
    <w:rsid w:val="00C3123D"/>
    <w:rsid w:val="00C314C4"/>
    <w:rsid w:val="00C328A5"/>
    <w:rsid w:val="00C32A94"/>
    <w:rsid w:val="00C33C71"/>
    <w:rsid w:val="00C33C7D"/>
    <w:rsid w:val="00C347A4"/>
    <w:rsid w:val="00C34DF2"/>
    <w:rsid w:val="00C36CB2"/>
    <w:rsid w:val="00C37633"/>
    <w:rsid w:val="00C37767"/>
    <w:rsid w:val="00C4012B"/>
    <w:rsid w:val="00C412AF"/>
    <w:rsid w:val="00C41659"/>
    <w:rsid w:val="00C41F2D"/>
    <w:rsid w:val="00C42015"/>
    <w:rsid w:val="00C42EA4"/>
    <w:rsid w:val="00C43226"/>
    <w:rsid w:val="00C4322D"/>
    <w:rsid w:val="00C436A6"/>
    <w:rsid w:val="00C44F59"/>
    <w:rsid w:val="00C47B0C"/>
    <w:rsid w:val="00C51A73"/>
    <w:rsid w:val="00C51EC0"/>
    <w:rsid w:val="00C51FEF"/>
    <w:rsid w:val="00C520FB"/>
    <w:rsid w:val="00C52B84"/>
    <w:rsid w:val="00C54EA1"/>
    <w:rsid w:val="00C550BB"/>
    <w:rsid w:val="00C56630"/>
    <w:rsid w:val="00C56B71"/>
    <w:rsid w:val="00C57197"/>
    <w:rsid w:val="00C571E5"/>
    <w:rsid w:val="00C572C3"/>
    <w:rsid w:val="00C5794C"/>
    <w:rsid w:val="00C6009C"/>
    <w:rsid w:val="00C60E7C"/>
    <w:rsid w:val="00C60F8C"/>
    <w:rsid w:val="00C6192F"/>
    <w:rsid w:val="00C62D41"/>
    <w:rsid w:val="00C63F2B"/>
    <w:rsid w:val="00C6414B"/>
    <w:rsid w:val="00C64369"/>
    <w:rsid w:val="00C65AE6"/>
    <w:rsid w:val="00C67F7D"/>
    <w:rsid w:val="00C70451"/>
    <w:rsid w:val="00C710D1"/>
    <w:rsid w:val="00C7176D"/>
    <w:rsid w:val="00C72665"/>
    <w:rsid w:val="00C727D9"/>
    <w:rsid w:val="00C72D8A"/>
    <w:rsid w:val="00C737B2"/>
    <w:rsid w:val="00C73AE2"/>
    <w:rsid w:val="00C7439A"/>
    <w:rsid w:val="00C745DE"/>
    <w:rsid w:val="00C74A00"/>
    <w:rsid w:val="00C74B10"/>
    <w:rsid w:val="00C769D2"/>
    <w:rsid w:val="00C773B7"/>
    <w:rsid w:val="00C8012F"/>
    <w:rsid w:val="00C80312"/>
    <w:rsid w:val="00C80761"/>
    <w:rsid w:val="00C81706"/>
    <w:rsid w:val="00C81A4D"/>
    <w:rsid w:val="00C84059"/>
    <w:rsid w:val="00C84AD8"/>
    <w:rsid w:val="00C84B1E"/>
    <w:rsid w:val="00C84F96"/>
    <w:rsid w:val="00C85A95"/>
    <w:rsid w:val="00C86215"/>
    <w:rsid w:val="00C875C4"/>
    <w:rsid w:val="00C906D5"/>
    <w:rsid w:val="00C90A31"/>
    <w:rsid w:val="00C913BB"/>
    <w:rsid w:val="00C9272E"/>
    <w:rsid w:val="00C95356"/>
    <w:rsid w:val="00C95514"/>
    <w:rsid w:val="00C96BF4"/>
    <w:rsid w:val="00C97151"/>
    <w:rsid w:val="00C97229"/>
    <w:rsid w:val="00C97F8A"/>
    <w:rsid w:val="00CA0369"/>
    <w:rsid w:val="00CA1421"/>
    <w:rsid w:val="00CA3AB4"/>
    <w:rsid w:val="00CA3CA9"/>
    <w:rsid w:val="00CA4D67"/>
    <w:rsid w:val="00CA5097"/>
    <w:rsid w:val="00CA50B4"/>
    <w:rsid w:val="00CA50C7"/>
    <w:rsid w:val="00CA65CC"/>
    <w:rsid w:val="00CA6CB1"/>
    <w:rsid w:val="00CB1035"/>
    <w:rsid w:val="00CB137A"/>
    <w:rsid w:val="00CB4002"/>
    <w:rsid w:val="00CB4A16"/>
    <w:rsid w:val="00CB516C"/>
    <w:rsid w:val="00CB54E3"/>
    <w:rsid w:val="00CB5731"/>
    <w:rsid w:val="00CB6773"/>
    <w:rsid w:val="00CB7010"/>
    <w:rsid w:val="00CB7E07"/>
    <w:rsid w:val="00CC06B7"/>
    <w:rsid w:val="00CC1D61"/>
    <w:rsid w:val="00CC364C"/>
    <w:rsid w:val="00CC393A"/>
    <w:rsid w:val="00CC3AC8"/>
    <w:rsid w:val="00CC446D"/>
    <w:rsid w:val="00CC6168"/>
    <w:rsid w:val="00CC7181"/>
    <w:rsid w:val="00CC739F"/>
    <w:rsid w:val="00CC7C79"/>
    <w:rsid w:val="00CD0D4E"/>
    <w:rsid w:val="00CD1E9D"/>
    <w:rsid w:val="00CD22B6"/>
    <w:rsid w:val="00CD2AF3"/>
    <w:rsid w:val="00CD37F0"/>
    <w:rsid w:val="00CD48C7"/>
    <w:rsid w:val="00CD4AAA"/>
    <w:rsid w:val="00CD5EFF"/>
    <w:rsid w:val="00CD6276"/>
    <w:rsid w:val="00CD6526"/>
    <w:rsid w:val="00CD6635"/>
    <w:rsid w:val="00CE0295"/>
    <w:rsid w:val="00CE0C91"/>
    <w:rsid w:val="00CE1DEF"/>
    <w:rsid w:val="00CE2AF7"/>
    <w:rsid w:val="00CE311F"/>
    <w:rsid w:val="00CE3C1F"/>
    <w:rsid w:val="00CE440A"/>
    <w:rsid w:val="00CE49C4"/>
    <w:rsid w:val="00CE4BD1"/>
    <w:rsid w:val="00CE6765"/>
    <w:rsid w:val="00CE6EA2"/>
    <w:rsid w:val="00CF1292"/>
    <w:rsid w:val="00CF2E17"/>
    <w:rsid w:val="00CF3799"/>
    <w:rsid w:val="00CF44B0"/>
    <w:rsid w:val="00CF4C48"/>
    <w:rsid w:val="00CF60BC"/>
    <w:rsid w:val="00CF6FDE"/>
    <w:rsid w:val="00D005A1"/>
    <w:rsid w:val="00D00A45"/>
    <w:rsid w:val="00D02E92"/>
    <w:rsid w:val="00D049A4"/>
    <w:rsid w:val="00D04C62"/>
    <w:rsid w:val="00D050D8"/>
    <w:rsid w:val="00D0539F"/>
    <w:rsid w:val="00D0554C"/>
    <w:rsid w:val="00D05C21"/>
    <w:rsid w:val="00D078B4"/>
    <w:rsid w:val="00D0796C"/>
    <w:rsid w:val="00D10191"/>
    <w:rsid w:val="00D12979"/>
    <w:rsid w:val="00D129BD"/>
    <w:rsid w:val="00D12BC5"/>
    <w:rsid w:val="00D132EE"/>
    <w:rsid w:val="00D133CF"/>
    <w:rsid w:val="00D13606"/>
    <w:rsid w:val="00D1421D"/>
    <w:rsid w:val="00D15789"/>
    <w:rsid w:val="00D163D1"/>
    <w:rsid w:val="00D16C20"/>
    <w:rsid w:val="00D176BD"/>
    <w:rsid w:val="00D17D61"/>
    <w:rsid w:val="00D204B0"/>
    <w:rsid w:val="00D2052A"/>
    <w:rsid w:val="00D209F9"/>
    <w:rsid w:val="00D20D4A"/>
    <w:rsid w:val="00D20E79"/>
    <w:rsid w:val="00D20F31"/>
    <w:rsid w:val="00D212E7"/>
    <w:rsid w:val="00D21B31"/>
    <w:rsid w:val="00D23B1C"/>
    <w:rsid w:val="00D3047A"/>
    <w:rsid w:val="00D305D9"/>
    <w:rsid w:val="00D306FE"/>
    <w:rsid w:val="00D311CF"/>
    <w:rsid w:val="00D31EE1"/>
    <w:rsid w:val="00D32206"/>
    <w:rsid w:val="00D32527"/>
    <w:rsid w:val="00D32D43"/>
    <w:rsid w:val="00D34364"/>
    <w:rsid w:val="00D3456E"/>
    <w:rsid w:val="00D36729"/>
    <w:rsid w:val="00D36E5D"/>
    <w:rsid w:val="00D3727A"/>
    <w:rsid w:val="00D40CBC"/>
    <w:rsid w:val="00D41897"/>
    <w:rsid w:val="00D41ABD"/>
    <w:rsid w:val="00D41C4B"/>
    <w:rsid w:val="00D42813"/>
    <w:rsid w:val="00D42E52"/>
    <w:rsid w:val="00D4334A"/>
    <w:rsid w:val="00D4461A"/>
    <w:rsid w:val="00D44F02"/>
    <w:rsid w:val="00D45233"/>
    <w:rsid w:val="00D45AE4"/>
    <w:rsid w:val="00D46CF5"/>
    <w:rsid w:val="00D47173"/>
    <w:rsid w:val="00D47F54"/>
    <w:rsid w:val="00D514C7"/>
    <w:rsid w:val="00D521C6"/>
    <w:rsid w:val="00D530B9"/>
    <w:rsid w:val="00D537F9"/>
    <w:rsid w:val="00D5380C"/>
    <w:rsid w:val="00D5445C"/>
    <w:rsid w:val="00D54F6B"/>
    <w:rsid w:val="00D56089"/>
    <w:rsid w:val="00D57756"/>
    <w:rsid w:val="00D57CCC"/>
    <w:rsid w:val="00D6011F"/>
    <w:rsid w:val="00D6057F"/>
    <w:rsid w:val="00D6064A"/>
    <w:rsid w:val="00D60D06"/>
    <w:rsid w:val="00D61724"/>
    <w:rsid w:val="00D61AE5"/>
    <w:rsid w:val="00D62315"/>
    <w:rsid w:val="00D644A5"/>
    <w:rsid w:val="00D647D9"/>
    <w:rsid w:val="00D64D70"/>
    <w:rsid w:val="00D64FA9"/>
    <w:rsid w:val="00D667A8"/>
    <w:rsid w:val="00D67B79"/>
    <w:rsid w:val="00D67E00"/>
    <w:rsid w:val="00D70FBB"/>
    <w:rsid w:val="00D71C73"/>
    <w:rsid w:val="00D722BC"/>
    <w:rsid w:val="00D72A4C"/>
    <w:rsid w:val="00D734CB"/>
    <w:rsid w:val="00D73A0A"/>
    <w:rsid w:val="00D73B10"/>
    <w:rsid w:val="00D740C4"/>
    <w:rsid w:val="00D747B8"/>
    <w:rsid w:val="00D74E83"/>
    <w:rsid w:val="00D74F87"/>
    <w:rsid w:val="00D74FB7"/>
    <w:rsid w:val="00D75441"/>
    <w:rsid w:val="00D75640"/>
    <w:rsid w:val="00D75B32"/>
    <w:rsid w:val="00D75C13"/>
    <w:rsid w:val="00D76AC7"/>
    <w:rsid w:val="00D775D8"/>
    <w:rsid w:val="00D77F2A"/>
    <w:rsid w:val="00D807FE"/>
    <w:rsid w:val="00D80A94"/>
    <w:rsid w:val="00D80FBC"/>
    <w:rsid w:val="00D8135E"/>
    <w:rsid w:val="00D813D4"/>
    <w:rsid w:val="00D81845"/>
    <w:rsid w:val="00D83C5E"/>
    <w:rsid w:val="00D8455A"/>
    <w:rsid w:val="00D8562C"/>
    <w:rsid w:val="00D85999"/>
    <w:rsid w:val="00D85CA3"/>
    <w:rsid w:val="00D86990"/>
    <w:rsid w:val="00D874CB"/>
    <w:rsid w:val="00D8755C"/>
    <w:rsid w:val="00D90106"/>
    <w:rsid w:val="00D905EB"/>
    <w:rsid w:val="00D91343"/>
    <w:rsid w:val="00D91709"/>
    <w:rsid w:val="00D92401"/>
    <w:rsid w:val="00D92B8A"/>
    <w:rsid w:val="00D92F04"/>
    <w:rsid w:val="00D945D3"/>
    <w:rsid w:val="00D94E59"/>
    <w:rsid w:val="00D94F28"/>
    <w:rsid w:val="00D95472"/>
    <w:rsid w:val="00D956D2"/>
    <w:rsid w:val="00D96F7F"/>
    <w:rsid w:val="00DA0F1F"/>
    <w:rsid w:val="00DA1D2F"/>
    <w:rsid w:val="00DA1D97"/>
    <w:rsid w:val="00DA3882"/>
    <w:rsid w:val="00DA5004"/>
    <w:rsid w:val="00DA6742"/>
    <w:rsid w:val="00DA696E"/>
    <w:rsid w:val="00DA6C0D"/>
    <w:rsid w:val="00DA79EC"/>
    <w:rsid w:val="00DB0109"/>
    <w:rsid w:val="00DB08BB"/>
    <w:rsid w:val="00DB138F"/>
    <w:rsid w:val="00DB17D5"/>
    <w:rsid w:val="00DB26C4"/>
    <w:rsid w:val="00DB28D4"/>
    <w:rsid w:val="00DB364B"/>
    <w:rsid w:val="00DB678C"/>
    <w:rsid w:val="00DB6A4E"/>
    <w:rsid w:val="00DB7666"/>
    <w:rsid w:val="00DC0462"/>
    <w:rsid w:val="00DC1105"/>
    <w:rsid w:val="00DC168A"/>
    <w:rsid w:val="00DC2126"/>
    <w:rsid w:val="00DC3317"/>
    <w:rsid w:val="00DC375C"/>
    <w:rsid w:val="00DC39A5"/>
    <w:rsid w:val="00DC3CF6"/>
    <w:rsid w:val="00DC586A"/>
    <w:rsid w:val="00DC6A31"/>
    <w:rsid w:val="00DC7218"/>
    <w:rsid w:val="00DC735F"/>
    <w:rsid w:val="00DC7924"/>
    <w:rsid w:val="00DD032F"/>
    <w:rsid w:val="00DD1017"/>
    <w:rsid w:val="00DD15DC"/>
    <w:rsid w:val="00DD1DE1"/>
    <w:rsid w:val="00DD2E7C"/>
    <w:rsid w:val="00DD32BB"/>
    <w:rsid w:val="00DD32C5"/>
    <w:rsid w:val="00DD3F5E"/>
    <w:rsid w:val="00DD4417"/>
    <w:rsid w:val="00DD6695"/>
    <w:rsid w:val="00DD6FF9"/>
    <w:rsid w:val="00DD7A31"/>
    <w:rsid w:val="00DE0B60"/>
    <w:rsid w:val="00DE0BDB"/>
    <w:rsid w:val="00DE1424"/>
    <w:rsid w:val="00DE1BC9"/>
    <w:rsid w:val="00DE22C0"/>
    <w:rsid w:val="00DE29A2"/>
    <w:rsid w:val="00DE2B44"/>
    <w:rsid w:val="00DE325D"/>
    <w:rsid w:val="00DE3698"/>
    <w:rsid w:val="00DE3C55"/>
    <w:rsid w:val="00DE4144"/>
    <w:rsid w:val="00DE4D4F"/>
    <w:rsid w:val="00DE4DC4"/>
    <w:rsid w:val="00DE6102"/>
    <w:rsid w:val="00DE64A1"/>
    <w:rsid w:val="00DE6AB3"/>
    <w:rsid w:val="00DE6B04"/>
    <w:rsid w:val="00DE6F5E"/>
    <w:rsid w:val="00DF0A1D"/>
    <w:rsid w:val="00DF0E34"/>
    <w:rsid w:val="00DF38FE"/>
    <w:rsid w:val="00DF3DE5"/>
    <w:rsid w:val="00DF4406"/>
    <w:rsid w:val="00DF4FB4"/>
    <w:rsid w:val="00DF6CB4"/>
    <w:rsid w:val="00DF6DF8"/>
    <w:rsid w:val="00DF7D11"/>
    <w:rsid w:val="00E00E6C"/>
    <w:rsid w:val="00E018CC"/>
    <w:rsid w:val="00E019EA"/>
    <w:rsid w:val="00E01EA1"/>
    <w:rsid w:val="00E02575"/>
    <w:rsid w:val="00E02EFC"/>
    <w:rsid w:val="00E0311C"/>
    <w:rsid w:val="00E03494"/>
    <w:rsid w:val="00E03501"/>
    <w:rsid w:val="00E04287"/>
    <w:rsid w:val="00E04EB2"/>
    <w:rsid w:val="00E06B1B"/>
    <w:rsid w:val="00E06EF6"/>
    <w:rsid w:val="00E07B8B"/>
    <w:rsid w:val="00E10637"/>
    <w:rsid w:val="00E1086E"/>
    <w:rsid w:val="00E109CC"/>
    <w:rsid w:val="00E11729"/>
    <w:rsid w:val="00E11CEC"/>
    <w:rsid w:val="00E11ED8"/>
    <w:rsid w:val="00E124CC"/>
    <w:rsid w:val="00E13DB9"/>
    <w:rsid w:val="00E145C6"/>
    <w:rsid w:val="00E152D6"/>
    <w:rsid w:val="00E1546D"/>
    <w:rsid w:val="00E16D40"/>
    <w:rsid w:val="00E17CDC"/>
    <w:rsid w:val="00E17F72"/>
    <w:rsid w:val="00E2082A"/>
    <w:rsid w:val="00E2085E"/>
    <w:rsid w:val="00E22EA0"/>
    <w:rsid w:val="00E23773"/>
    <w:rsid w:val="00E25436"/>
    <w:rsid w:val="00E25948"/>
    <w:rsid w:val="00E25F4C"/>
    <w:rsid w:val="00E262EB"/>
    <w:rsid w:val="00E2668F"/>
    <w:rsid w:val="00E266BF"/>
    <w:rsid w:val="00E26C44"/>
    <w:rsid w:val="00E3096C"/>
    <w:rsid w:val="00E30DB2"/>
    <w:rsid w:val="00E31072"/>
    <w:rsid w:val="00E31685"/>
    <w:rsid w:val="00E31D01"/>
    <w:rsid w:val="00E343C3"/>
    <w:rsid w:val="00E346E1"/>
    <w:rsid w:val="00E34C92"/>
    <w:rsid w:val="00E356FB"/>
    <w:rsid w:val="00E36EA1"/>
    <w:rsid w:val="00E372E0"/>
    <w:rsid w:val="00E3747F"/>
    <w:rsid w:val="00E37551"/>
    <w:rsid w:val="00E3785F"/>
    <w:rsid w:val="00E41201"/>
    <w:rsid w:val="00E41FB1"/>
    <w:rsid w:val="00E42002"/>
    <w:rsid w:val="00E42DDD"/>
    <w:rsid w:val="00E435DE"/>
    <w:rsid w:val="00E437A3"/>
    <w:rsid w:val="00E4533F"/>
    <w:rsid w:val="00E46340"/>
    <w:rsid w:val="00E464EF"/>
    <w:rsid w:val="00E465A8"/>
    <w:rsid w:val="00E46BA7"/>
    <w:rsid w:val="00E4707F"/>
    <w:rsid w:val="00E4768D"/>
    <w:rsid w:val="00E5090C"/>
    <w:rsid w:val="00E513EB"/>
    <w:rsid w:val="00E517A1"/>
    <w:rsid w:val="00E51B3E"/>
    <w:rsid w:val="00E51CCB"/>
    <w:rsid w:val="00E51E05"/>
    <w:rsid w:val="00E51ECF"/>
    <w:rsid w:val="00E5265C"/>
    <w:rsid w:val="00E54F26"/>
    <w:rsid w:val="00E55D44"/>
    <w:rsid w:val="00E55D94"/>
    <w:rsid w:val="00E55FA1"/>
    <w:rsid w:val="00E60C40"/>
    <w:rsid w:val="00E61870"/>
    <w:rsid w:val="00E61B17"/>
    <w:rsid w:val="00E627FA"/>
    <w:rsid w:val="00E62F8E"/>
    <w:rsid w:val="00E6387D"/>
    <w:rsid w:val="00E63CC0"/>
    <w:rsid w:val="00E6422B"/>
    <w:rsid w:val="00E659B2"/>
    <w:rsid w:val="00E65B03"/>
    <w:rsid w:val="00E70D95"/>
    <w:rsid w:val="00E72144"/>
    <w:rsid w:val="00E72C58"/>
    <w:rsid w:val="00E7482A"/>
    <w:rsid w:val="00E765C8"/>
    <w:rsid w:val="00E76659"/>
    <w:rsid w:val="00E76962"/>
    <w:rsid w:val="00E77002"/>
    <w:rsid w:val="00E81104"/>
    <w:rsid w:val="00E81C93"/>
    <w:rsid w:val="00E83523"/>
    <w:rsid w:val="00E840DB"/>
    <w:rsid w:val="00E84B98"/>
    <w:rsid w:val="00E84FBF"/>
    <w:rsid w:val="00E8500C"/>
    <w:rsid w:val="00E85418"/>
    <w:rsid w:val="00E86253"/>
    <w:rsid w:val="00E875A1"/>
    <w:rsid w:val="00E875CC"/>
    <w:rsid w:val="00E876EF"/>
    <w:rsid w:val="00E903B9"/>
    <w:rsid w:val="00E90CE1"/>
    <w:rsid w:val="00E911C5"/>
    <w:rsid w:val="00E914A1"/>
    <w:rsid w:val="00E9153A"/>
    <w:rsid w:val="00E9207E"/>
    <w:rsid w:val="00E92EA1"/>
    <w:rsid w:val="00E94099"/>
    <w:rsid w:val="00E94673"/>
    <w:rsid w:val="00E94B2B"/>
    <w:rsid w:val="00E95C54"/>
    <w:rsid w:val="00E97160"/>
    <w:rsid w:val="00EA00E0"/>
    <w:rsid w:val="00EA02CE"/>
    <w:rsid w:val="00EA0BF5"/>
    <w:rsid w:val="00EA101A"/>
    <w:rsid w:val="00EA13B3"/>
    <w:rsid w:val="00EA2570"/>
    <w:rsid w:val="00EA3BD6"/>
    <w:rsid w:val="00EA3C27"/>
    <w:rsid w:val="00EA48E1"/>
    <w:rsid w:val="00EA5976"/>
    <w:rsid w:val="00EA618B"/>
    <w:rsid w:val="00EA6C44"/>
    <w:rsid w:val="00EB0AC8"/>
    <w:rsid w:val="00EB0DB2"/>
    <w:rsid w:val="00EB1988"/>
    <w:rsid w:val="00EB3D38"/>
    <w:rsid w:val="00EB407C"/>
    <w:rsid w:val="00EB456A"/>
    <w:rsid w:val="00EB4B94"/>
    <w:rsid w:val="00EB53BC"/>
    <w:rsid w:val="00EB563A"/>
    <w:rsid w:val="00EB62F4"/>
    <w:rsid w:val="00EB6334"/>
    <w:rsid w:val="00EB640F"/>
    <w:rsid w:val="00EB7FB3"/>
    <w:rsid w:val="00EC03E3"/>
    <w:rsid w:val="00EC0AD0"/>
    <w:rsid w:val="00EC3500"/>
    <w:rsid w:val="00EC4982"/>
    <w:rsid w:val="00EC5DB4"/>
    <w:rsid w:val="00EC61B4"/>
    <w:rsid w:val="00EC6AAA"/>
    <w:rsid w:val="00EC6F57"/>
    <w:rsid w:val="00EC7311"/>
    <w:rsid w:val="00ED00B3"/>
    <w:rsid w:val="00ED01F7"/>
    <w:rsid w:val="00ED060A"/>
    <w:rsid w:val="00ED2224"/>
    <w:rsid w:val="00ED33C4"/>
    <w:rsid w:val="00ED3C01"/>
    <w:rsid w:val="00ED481C"/>
    <w:rsid w:val="00ED5164"/>
    <w:rsid w:val="00ED7C6D"/>
    <w:rsid w:val="00EE3663"/>
    <w:rsid w:val="00EE44E9"/>
    <w:rsid w:val="00EE50B8"/>
    <w:rsid w:val="00EE59E0"/>
    <w:rsid w:val="00EE7CE5"/>
    <w:rsid w:val="00EF17F4"/>
    <w:rsid w:val="00EF1D0C"/>
    <w:rsid w:val="00EF1DEF"/>
    <w:rsid w:val="00EF20BE"/>
    <w:rsid w:val="00EF2526"/>
    <w:rsid w:val="00EF28BE"/>
    <w:rsid w:val="00EF2952"/>
    <w:rsid w:val="00EF311A"/>
    <w:rsid w:val="00EF3ECD"/>
    <w:rsid w:val="00EF5035"/>
    <w:rsid w:val="00EF5580"/>
    <w:rsid w:val="00EF6377"/>
    <w:rsid w:val="00EF6BC6"/>
    <w:rsid w:val="00EF6D0A"/>
    <w:rsid w:val="00EF6D36"/>
    <w:rsid w:val="00EF6E30"/>
    <w:rsid w:val="00EF71BA"/>
    <w:rsid w:val="00F0009B"/>
    <w:rsid w:val="00F0164F"/>
    <w:rsid w:val="00F01D99"/>
    <w:rsid w:val="00F02363"/>
    <w:rsid w:val="00F0282A"/>
    <w:rsid w:val="00F04833"/>
    <w:rsid w:val="00F0540B"/>
    <w:rsid w:val="00F05511"/>
    <w:rsid w:val="00F05EAC"/>
    <w:rsid w:val="00F06F32"/>
    <w:rsid w:val="00F06F71"/>
    <w:rsid w:val="00F07697"/>
    <w:rsid w:val="00F07DB3"/>
    <w:rsid w:val="00F10638"/>
    <w:rsid w:val="00F10730"/>
    <w:rsid w:val="00F11557"/>
    <w:rsid w:val="00F122A3"/>
    <w:rsid w:val="00F14696"/>
    <w:rsid w:val="00F14BBD"/>
    <w:rsid w:val="00F152B5"/>
    <w:rsid w:val="00F154CB"/>
    <w:rsid w:val="00F16545"/>
    <w:rsid w:val="00F168C7"/>
    <w:rsid w:val="00F17014"/>
    <w:rsid w:val="00F17416"/>
    <w:rsid w:val="00F178B5"/>
    <w:rsid w:val="00F17D23"/>
    <w:rsid w:val="00F20D4C"/>
    <w:rsid w:val="00F22016"/>
    <w:rsid w:val="00F2296C"/>
    <w:rsid w:val="00F23DE7"/>
    <w:rsid w:val="00F23EC5"/>
    <w:rsid w:val="00F24426"/>
    <w:rsid w:val="00F25547"/>
    <w:rsid w:val="00F2584D"/>
    <w:rsid w:val="00F25B3B"/>
    <w:rsid w:val="00F25F52"/>
    <w:rsid w:val="00F26615"/>
    <w:rsid w:val="00F26AA3"/>
    <w:rsid w:val="00F27543"/>
    <w:rsid w:val="00F27C52"/>
    <w:rsid w:val="00F31419"/>
    <w:rsid w:val="00F31588"/>
    <w:rsid w:val="00F31AF4"/>
    <w:rsid w:val="00F32547"/>
    <w:rsid w:val="00F32823"/>
    <w:rsid w:val="00F3282B"/>
    <w:rsid w:val="00F35CB4"/>
    <w:rsid w:val="00F36793"/>
    <w:rsid w:val="00F37E6F"/>
    <w:rsid w:val="00F41921"/>
    <w:rsid w:val="00F4222D"/>
    <w:rsid w:val="00F42501"/>
    <w:rsid w:val="00F42A2C"/>
    <w:rsid w:val="00F42F6C"/>
    <w:rsid w:val="00F434BA"/>
    <w:rsid w:val="00F43E6F"/>
    <w:rsid w:val="00F44928"/>
    <w:rsid w:val="00F44C30"/>
    <w:rsid w:val="00F460A8"/>
    <w:rsid w:val="00F5058E"/>
    <w:rsid w:val="00F50645"/>
    <w:rsid w:val="00F51619"/>
    <w:rsid w:val="00F51668"/>
    <w:rsid w:val="00F53958"/>
    <w:rsid w:val="00F54458"/>
    <w:rsid w:val="00F55B2A"/>
    <w:rsid w:val="00F55C62"/>
    <w:rsid w:val="00F6021D"/>
    <w:rsid w:val="00F6044D"/>
    <w:rsid w:val="00F6064A"/>
    <w:rsid w:val="00F60696"/>
    <w:rsid w:val="00F611CD"/>
    <w:rsid w:val="00F61AF2"/>
    <w:rsid w:val="00F61CB4"/>
    <w:rsid w:val="00F62A50"/>
    <w:rsid w:val="00F62E88"/>
    <w:rsid w:val="00F63E50"/>
    <w:rsid w:val="00F65D11"/>
    <w:rsid w:val="00F65FC0"/>
    <w:rsid w:val="00F67AA9"/>
    <w:rsid w:val="00F70202"/>
    <w:rsid w:val="00F70529"/>
    <w:rsid w:val="00F7058C"/>
    <w:rsid w:val="00F705D3"/>
    <w:rsid w:val="00F71E9F"/>
    <w:rsid w:val="00F72CB2"/>
    <w:rsid w:val="00F73777"/>
    <w:rsid w:val="00F74436"/>
    <w:rsid w:val="00F76B0E"/>
    <w:rsid w:val="00F76EF4"/>
    <w:rsid w:val="00F77A9D"/>
    <w:rsid w:val="00F8015B"/>
    <w:rsid w:val="00F8031E"/>
    <w:rsid w:val="00F818A0"/>
    <w:rsid w:val="00F82C0E"/>
    <w:rsid w:val="00F84C6C"/>
    <w:rsid w:val="00F85DC3"/>
    <w:rsid w:val="00F85E0B"/>
    <w:rsid w:val="00F85F8E"/>
    <w:rsid w:val="00F871A9"/>
    <w:rsid w:val="00F8775E"/>
    <w:rsid w:val="00F9048B"/>
    <w:rsid w:val="00F91D7C"/>
    <w:rsid w:val="00F925FC"/>
    <w:rsid w:val="00F92F88"/>
    <w:rsid w:val="00F94AF6"/>
    <w:rsid w:val="00F955ED"/>
    <w:rsid w:val="00F96CC4"/>
    <w:rsid w:val="00F96D69"/>
    <w:rsid w:val="00FA1F73"/>
    <w:rsid w:val="00FA2ACF"/>
    <w:rsid w:val="00FA2B9A"/>
    <w:rsid w:val="00FA471A"/>
    <w:rsid w:val="00FA511D"/>
    <w:rsid w:val="00FA547E"/>
    <w:rsid w:val="00FA6FA3"/>
    <w:rsid w:val="00FA76EF"/>
    <w:rsid w:val="00FA785A"/>
    <w:rsid w:val="00FA798A"/>
    <w:rsid w:val="00FA7B22"/>
    <w:rsid w:val="00FA7CFB"/>
    <w:rsid w:val="00FB11D2"/>
    <w:rsid w:val="00FB11F0"/>
    <w:rsid w:val="00FB30F1"/>
    <w:rsid w:val="00FB3659"/>
    <w:rsid w:val="00FB38FA"/>
    <w:rsid w:val="00FB3F60"/>
    <w:rsid w:val="00FB41B1"/>
    <w:rsid w:val="00FB46D2"/>
    <w:rsid w:val="00FB56A1"/>
    <w:rsid w:val="00FB59F1"/>
    <w:rsid w:val="00FB5DB2"/>
    <w:rsid w:val="00FB73C9"/>
    <w:rsid w:val="00FB7CF0"/>
    <w:rsid w:val="00FC0149"/>
    <w:rsid w:val="00FC02BA"/>
    <w:rsid w:val="00FC0453"/>
    <w:rsid w:val="00FC1DD6"/>
    <w:rsid w:val="00FC289E"/>
    <w:rsid w:val="00FC37C8"/>
    <w:rsid w:val="00FC3E66"/>
    <w:rsid w:val="00FC3FC8"/>
    <w:rsid w:val="00FC446B"/>
    <w:rsid w:val="00FC4739"/>
    <w:rsid w:val="00FC66B8"/>
    <w:rsid w:val="00FC712F"/>
    <w:rsid w:val="00FD014C"/>
    <w:rsid w:val="00FD0CC3"/>
    <w:rsid w:val="00FD12F2"/>
    <w:rsid w:val="00FD265F"/>
    <w:rsid w:val="00FD2A19"/>
    <w:rsid w:val="00FD3099"/>
    <w:rsid w:val="00FD38B9"/>
    <w:rsid w:val="00FD459D"/>
    <w:rsid w:val="00FD4AA9"/>
    <w:rsid w:val="00FD4CC1"/>
    <w:rsid w:val="00FD51E8"/>
    <w:rsid w:val="00FD5746"/>
    <w:rsid w:val="00FD5A8C"/>
    <w:rsid w:val="00FD7B9E"/>
    <w:rsid w:val="00FE09C3"/>
    <w:rsid w:val="00FE13B8"/>
    <w:rsid w:val="00FE1D0D"/>
    <w:rsid w:val="00FE24FA"/>
    <w:rsid w:val="00FE269D"/>
    <w:rsid w:val="00FE3052"/>
    <w:rsid w:val="00FE3BFD"/>
    <w:rsid w:val="00FE5B69"/>
    <w:rsid w:val="00FE5BDF"/>
    <w:rsid w:val="00FE68A9"/>
    <w:rsid w:val="00FF1190"/>
    <w:rsid w:val="00FF17AC"/>
    <w:rsid w:val="00FF1EAE"/>
    <w:rsid w:val="00FF2350"/>
    <w:rsid w:val="00FF350F"/>
    <w:rsid w:val="00FF3CEA"/>
    <w:rsid w:val="00FF495C"/>
    <w:rsid w:val="00FF5A1F"/>
    <w:rsid w:val="00FF6BEB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52B24"/>
  <w15:docId w15:val="{86B007D9-B7F7-48F6-95EE-9D413CF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6F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9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73"/>
    <w:rPr>
      <w:rFonts w:ascii="Tahoma" w:hAnsi="Tahoma" w:cs="Tahoma"/>
      <w:kern w:val="28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2C6EF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24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AF7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A31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AF7"/>
    <w:rPr>
      <w:rFonts w:ascii="Times New Roman" w:hAnsi="Times New Roman"/>
      <w:kern w:val="28"/>
    </w:rPr>
  </w:style>
  <w:style w:type="character" w:customStyle="1" w:styleId="m1255045636687832746m5518318160572420384gmail-il">
    <w:name w:val="m_1255045636687832746m_5518318160572420384gmail-il"/>
    <w:basedOn w:val="DefaultParagraphFont"/>
    <w:rsid w:val="00E63CC0"/>
  </w:style>
  <w:style w:type="character" w:styleId="Emphasis">
    <w:name w:val="Emphasis"/>
    <w:basedOn w:val="DefaultParagraphFont"/>
    <w:uiPriority w:val="20"/>
    <w:qFormat/>
    <w:rsid w:val="00DA1D9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034F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D000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338EA-AEF0-4455-9F88-60D8516B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Alison</cp:lastModifiedBy>
  <cp:revision>4</cp:revision>
  <cp:lastPrinted>2018-10-01T20:23:00Z</cp:lastPrinted>
  <dcterms:created xsi:type="dcterms:W3CDTF">2018-10-30T21:12:00Z</dcterms:created>
  <dcterms:modified xsi:type="dcterms:W3CDTF">2018-10-30T22:31:00Z</dcterms:modified>
</cp:coreProperties>
</file>